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Pr="00CF5A69" w:rsidRDefault="002C6870" w:rsidP="00AC3280">
      <w:pPr>
        <w:spacing w:after="0"/>
        <w:ind w:right="28"/>
        <w:jc w:val="center"/>
        <w:rPr>
          <w:rFonts w:ascii="Aptos Narrow" w:hAnsi="Aptos Narrow" w:cs="Arial"/>
          <w:b/>
          <w:color w:val="002060"/>
          <w:sz w:val="44"/>
          <w:szCs w:val="44"/>
          <w:lang w:val="en-GB"/>
        </w:rPr>
      </w:pPr>
      <w:r w:rsidRPr="00CF5A69">
        <w:rPr>
          <w:rFonts w:ascii="Aptos Narrow" w:hAnsi="Aptos Narrow" w:cs="Arial"/>
          <w:b/>
          <w:color w:val="002060"/>
          <w:sz w:val="44"/>
          <w:szCs w:val="44"/>
          <w:lang w:val="en-GB"/>
        </w:rPr>
        <w:t xml:space="preserve">Erasmus+ </w:t>
      </w:r>
      <w:r w:rsidR="004C3561" w:rsidRPr="00CF5A69">
        <w:rPr>
          <w:rFonts w:ascii="Aptos Narrow" w:hAnsi="Aptos Narrow" w:cs="Arial"/>
          <w:b/>
          <w:color w:val="002060"/>
          <w:sz w:val="44"/>
          <w:szCs w:val="44"/>
          <w:lang w:val="en-GB"/>
        </w:rPr>
        <w:t>Mobility Agreement</w:t>
      </w:r>
    </w:p>
    <w:p w14:paraId="45C9CBD4" w14:textId="228575F1" w:rsidR="00654677" w:rsidRPr="00097970" w:rsidRDefault="004C3561" w:rsidP="0009797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AC3280">
        <w:rPr>
          <w:rFonts w:ascii="Aptos Narrow" w:hAnsi="Aptos Narrow" w:cs="Arial"/>
          <w:b/>
          <w:color w:val="002060"/>
          <w:sz w:val="40"/>
          <w:szCs w:val="40"/>
          <w:lang w:val="en-GB"/>
        </w:rPr>
        <w:t xml:space="preserve">Staff Mobility </w:t>
      </w:r>
      <w:proofErr w:type="gramStart"/>
      <w:r w:rsidRPr="00AC3280">
        <w:rPr>
          <w:rFonts w:ascii="Aptos Narrow" w:hAnsi="Aptos Narrow" w:cs="Arial"/>
          <w:b/>
          <w:color w:val="002060"/>
          <w:sz w:val="40"/>
          <w:szCs w:val="40"/>
          <w:lang w:val="en-GB"/>
        </w:rPr>
        <w:t>For</w:t>
      </w:r>
      <w:proofErr w:type="gramEnd"/>
      <w:r w:rsidRPr="00AC3280">
        <w:rPr>
          <w:rFonts w:ascii="Aptos Narrow" w:hAnsi="Aptos Narrow" w:cs="Arial"/>
          <w:b/>
          <w:color w:val="002060"/>
          <w:sz w:val="40"/>
          <w:szCs w:val="40"/>
          <w:lang w:val="en-GB"/>
        </w:rPr>
        <w:t xml:space="preserve"> Training</w:t>
      </w:r>
      <w:r w:rsidR="00D97FE7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E3F3859" w14:textId="16AFAFF4" w:rsidR="00654677" w:rsidRPr="00AC3280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Aptos Narrow" w:hAnsi="Aptos Narrow" w:cs="Calibri"/>
          <w:i/>
          <w:sz w:val="25"/>
          <w:szCs w:val="25"/>
          <w:lang w:val="en-GB"/>
        </w:rPr>
      </w:pPr>
      <w:r w:rsidRPr="00AC3280">
        <w:rPr>
          <w:rFonts w:ascii="Aptos Narrow" w:hAnsi="Aptos Narrow" w:cs="Calibri"/>
          <w:sz w:val="25"/>
          <w:szCs w:val="25"/>
          <w:lang w:val="en-GB"/>
        </w:rPr>
        <w:t xml:space="preserve">Planned period of the physical </w:t>
      </w:r>
      <w:r w:rsidR="002C6870" w:rsidRPr="00AC3280">
        <w:rPr>
          <w:rFonts w:ascii="Aptos Narrow" w:hAnsi="Aptos Narrow" w:cs="Calibri"/>
          <w:sz w:val="25"/>
          <w:szCs w:val="25"/>
          <w:lang w:val="en-GB"/>
        </w:rPr>
        <w:t>mobility</w:t>
      </w:r>
      <w:r w:rsidRPr="00AC3280">
        <w:rPr>
          <w:rFonts w:ascii="Aptos Narrow" w:hAnsi="Aptos Narrow" w:cs="Calibri"/>
          <w:sz w:val="25"/>
          <w:szCs w:val="25"/>
          <w:lang w:val="en-GB"/>
        </w:rPr>
        <w:t xml:space="preserve">: from </w:t>
      </w:r>
      <w:r w:rsidRPr="00AC3280">
        <w:rPr>
          <w:rFonts w:ascii="Aptos Narrow" w:hAnsi="Aptos Narrow" w:cs="Calibri"/>
          <w:i/>
          <w:sz w:val="25"/>
          <w:szCs w:val="25"/>
          <w:lang w:val="en-GB"/>
        </w:rPr>
        <w:t>[day/month/year]</w:t>
      </w:r>
      <w:r w:rsidRPr="00AC3280">
        <w:rPr>
          <w:rFonts w:ascii="Aptos Narrow" w:hAnsi="Aptos Narrow" w:cs="Calibri"/>
          <w:sz w:val="25"/>
          <w:szCs w:val="25"/>
          <w:lang w:val="en-GB"/>
        </w:rPr>
        <w:t xml:space="preserve"> to </w:t>
      </w:r>
      <w:r w:rsidRPr="00AC3280">
        <w:rPr>
          <w:rFonts w:ascii="Aptos Narrow" w:hAnsi="Aptos Narrow" w:cs="Calibri"/>
          <w:i/>
          <w:sz w:val="25"/>
          <w:szCs w:val="25"/>
          <w:lang w:val="en-GB"/>
        </w:rPr>
        <w:t>[day/month/year]</w:t>
      </w:r>
    </w:p>
    <w:p w14:paraId="7206DD34" w14:textId="6CFDD52A" w:rsidR="00654677" w:rsidRPr="00AC3280" w:rsidRDefault="00654677" w:rsidP="00AC3280">
      <w:pPr>
        <w:pStyle w:val="Textkomente"/>
        <w:tabs>
          <w:tab w:val="left" w:pos="2552"/>
          <w:tab w:val="left" w:pos="3686"/>
          <w:tab w:val="left" w:pos="5954"/>
        </w:tabs>
        <w:spacing w:before="120" w:after="0"/>
        <w:rPr>
          <w:rFonts w:ascii="Aptos Narrow" w:hAnsi="Aptos Narrow" w:cs="Calibri"/>
          <w:sz w:val="25"/>
          <w:szCs w:val="25"/>
          <w:lang w:val="en-GB"/>
        </w:rPr>
      </w:pPr>
      <w:r w:rsidRPr="00AC3280">
        <w:rPr>
          <w:rFonts w:ascii="Aptos Narrow" w:hAnsi="Aptos Narrow" w:cs="Calibri"/>
          <w:sz w:val="25"/>
          <w:szCs w:val="25"/>
          <w:lang w:val="en-GB"/>
        </w:rPr>
        <w:t xml:space="preserve">Duration </w:t>
      </w:r>
      <w:r w:rsidR="006C7B84" w:rsidRPr="00AC3280">
        <w:rPr>
          <w:rFonts w:ascii="Aptos Narrow" w:hAnsi="Aptos Narrow" w:cs="Calibri"/>
          <w:sz w:val="25"/>
          <w:szCs w:val="25"/>
          <w:lang w:val="en-GB"/>
        </w:rPr>
        <w:t xml:space="preserve">of physical mobility </w:t>
      </w:r>
      <w:r w:rsidRPr="00AC3280">
        <w:rPr>
          <w:rFonts w:ascii="Aptos Narrow" w:hAnsi="Aptos Narrow" w:cs="Calibri"/>
          <w:sz w:val="25"/>
          <w:szCs w:val="25"/>
          <w:lang w:val="en-GB"/>
        </w:rPr>
        <w:t xml:space="preserve">(days) – excluding travel days: …………………. </w:t>
      </w:r>
    </w:p>
    <w:p w14:paraId="0C610E07" w14:textId="32DE0F26" w:rsidR="00654677" w:rsidRPr="00AC3280" w:rsidRDefault="00654677" w:rsidP="00AC3280">
      <w:pPr>
        <w:pStyle w:val="Textkomente"/>
        <w:tabs>
          <w:tab w:val="left" w:pos="2552"/>
          <w:tab w:val="left" w:pos="3686"/>
          <w:tab w:val="left" w:pos="5954"/>
        </w:tabs>
        <w:spacing w:before="120" w:after="0"/>
        <w:rPr>
          <w:rFonts w:ascii="Aptos Narrow" w:hAnsi="Aptos Narrow" w:cs="Calibri"/>
          <w:i/>
          <w:sz w:val="25"/>
          <w:szCs w:val="25"/>
          <w:lang w:val="en-GB"/>
        </w:rPr>
      </w:pPr>
      <w:r w:rsidRPr="00AC3280">
        <w:rPr>
          <w:rFonts w:ascii="Aptos Narrow" w:hAnsi="Aptos Narrow" w:cs="Calibri"/>
          <w:sz w:val="25"/>
          <w:szCs w:val="25"/>
          <w:lang w:val="en-GB"/>
        </w:rPr>
        <w:t xml:space="preserve">If applicable, planned period of the virtual component: from </w:t>
      </w:r>
      <w:r w:rsidRPr="00AC3280">
        <w:rPr>
          <w:rFonts w:ascii="Aptos Narrow" w:hAnsi="Aptos Narrow" w:cs="Calibri"/>
          <w:i/>
          <w:sz w:val="25"/>
          <w:szCs w:val="25"/>
          <w:lang w:val="en-GB"/>
        </w:rPr>
        <w:t>[day/month/year]</w:t>
      </w:r>
      <w:r w:rsidRPr="00AC3280">
        <w:rPr>
          <w:rFonts w:ascii="Aptos Narrow" w:hAnsi="Aptos Narrow" w:cs="Calibri"/>
          <w:sz w:val="25"/>
          <w:szCs w:val="25"/>
          <w:lang w:val="en-GB"/>
        </w:rPr>
        <w:t xml:space="preserve"> to </w:t>
      </w:r>
      <w:r w:rsidRPr="00AC3280">
        <w:rPr>
          <w:rFonts w:ascii="Aptos Narrow" w:hAnsi="Aptos Narrow" w:cs="Calibri"/>
          <w:i/>
          <w:sz w:val="25"/>
          <w:szCs w:val="25"/>
          <w:lang w:val="en-GB"/>
        </w:rPr>
        <w:t>[day/month/year]</w:t>
      </w:r>
    </w:p>
    <w:p w14:paraId="0BF7E399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AC3280" w:rsidRDefault="00377526" w:rsidP="00AC3280">
      <w:pPr>
        <w:spacing w:after="120"/>
        <w:ind w:right="-992"/>
        <w:jc w:val="left"/>
        <w:rPr>
          <w:rFonts w:ascii="Aptos Narrow" w:hAnsi="Aptos Narrow" w:cs="Arial"/>
          <w:b/>
          <w:color w:val="002060"/>
          <w:sz w:val="28"/>
          <w:szCs w:val="28"/>
          <w:lang w:val="en-GB"/>
        </w:rPr>
      </w:pPr>
      <w:r w:rsidRPr="00AC3280">
        <w:rPr>
          <w:rFonts w:ascii="Aptos Narrow" w:hAnsi="Aptos Narrow" w:cs="Arial"/>
          <w:b/>
          <w:color w:val="002060"/>
          <w:sz w:val="28"/>
          <w:szCs w:val="28"/>
          <w:lang w:val="en-GB"/>
        </w:rPr>
        <w:t>The 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35"/>
        <w:gridCol w:w="2835"/>
        <w:gridCol w:w="1701"/>
        <w:gridCol w:w="2401"/>
      </w:tblGrid>
      <w:tr w:rsidR="00377526" w:rsidRPr="007673FA" w14:paraId="5D72C54D" w14:textId="77777777" w:rsidTr="00AC3280">
        <w:trPr>
          <w:trHeight w:val="334"/>
        </w:trPr>
        <w:tc>
          <w:tcPr>
            <w:tcW w:w="1835" w:type="dxa"/>
            <w:shd w:val="clear" w:color="auto" w:fill="FFFFFF"/>
            <w:vAlign w:val="center"/>
          </w:tcPr>
          <w:p w14:paraId="5D72C549" w14:textId="3540BCD1" w:rsidR="00377526" w:rsidRPr="00AC3280" w:rsidRDefault="00377526" w:rsidP="00AC3280">
            <w:pPr>
              <w:spacing w:before="60" w:after="60"/>
              <w:ind w:right="-992"/>
              <w:jc w:val="left"/>
              <w:rPr>
                <w:rFonts w:ascii="Aptos Narrow" w:hAnsi="Aptos Narrow" w:cs="Arial"/>
                <w:szCs w:val="24"/>
                <w:lang w:val="is-IS"/>
              </w:rPr>
            </w:pPr>
            <w:r w:rsidRPr="00AC3280">
              <w:rPr>
                <w:rFonts w:ascii="Aptos Narrow" w:hAnsi="Aptos Narrow" w:cs="Arial"/>
                <w:szCs w:val="24"/>
                <w:lang w:val="en-GB"/>
              </w:rPr>
              <w:t>Last name</w:t>
            </w:r>
            <w:r w:rsidR="00DB714F" w:rsidRPr="00AC3280">
              <w:rPr>
                <w:rFonts w:ascii="Aptos Narrow" w:hAnsi="Aptos Narrow" w:cs="Arial"/>
                <w:szCs w:val="24"/>
                <w:lang w:val="en-GB"/>
              </w:rPr>
              <w:t xml:space="preserve"> </w:t>
            </w:r>
            <w:r w:rsidR="00DB714F" w:rsidRPr="00AC3280">
              <w:rPr>
                <w:rFonts w:ascii="Aptos Narrow" w:hAnsi="Aptos Narrow" w:cs="Arial"/>
                <w:szCs w:val="24"/>
                <w:lang w:val="is-IS"/>
              </w:rPr>
              <w:t>(s)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D72C54A" w14:textId="77777777" w:rsidR="00377526" w:rsidRPr="00AC3280" w:rsidRDefault="00377526" w:rsidP="00C93DFD">
            <w:pPr>
              <w:spacing w:before="120" w:after="120"/>
              <w:ind w:right="-992"/>
              <w:jc w:val="left"/>
              <w:rPr>
                <w:rFonts w:ascii="Aptos Narrow" w:hAnsi="Aptos Narrow" w:cs="Arial"/>
                <w:b/>
                <w:color w:val="002060"/>
                <w:szCs w:val="24"/>
                <w:lang w:val="en-GB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D72C54B" w14:textId="0F985E11" w:rsidR="00377526" w:rsidRPr="00AC3280" w:rsidRDefault="00377526" w:rsidP="00C93DFD">
            <w:pPr>
              <w:spacing w:before="120" w:after="120"/>
              <w:ind w:right="-992"/>
              <w:jc w:val="left"/>
              <w:rPr>
                <w:rFonts w:ascii="Aptos Narrow" w:hAnsi="Aptos Narrow" w:cs="Arial"/>
                <w:szCs w:val="24"/>
                <w:lang w:val="en-GB"/>
              </w:rPr>
            </w:pPr>
            <w:r w:rsidRPr="00AC3280">
              <w:rPr>
                <w:rFonts w:ascii="Aptos Narrow" w:hAnsi="Aptos Narrow" w:cs="Arial"/>
                <w:szCs w:val="24"/>
                <w:lang w:val="en-GB"/>
              </w:rPr>
              <w:t>First name</w:t>
            </w:r>
            <w:r w:rsidR="009578BC" w:rsidRPr="00AC3280">
              <w:rPr>
                <w:rFonts w:ascii="Aptos Narrow" w:hAnsi="Aptos Narrow" w:cs="Arial"/>
                <w:szCs w:val="24"/>
                <w:lang w:val="en-GB"/>
              </w:rPr>
              <w:t xml:space="preserve"> </w:t>
            </w:r>
            <w:r w:rsidR="00DB714F" w:rsidRPr="00AC3280">
              <w:rPr>
                <w:rFonts w:ascii="Aptos Narrow" w:hAnsi="Aptos Narrow" w:cs="Arial"/>
                <w:szCs w:val="24"/>
                <w:lang w:val="en-GB"/>
              </w:rPr>
              <w:t>(s)</w:t>
            </w:r>
          </w:p>
        </w:tc>
        <w:tc>
          <w:tcPr>
            <w:tcW w:w="2401" w:type="dxa"/>
            <w:shd w:val="clear" w:color="auto" w:fill="FFFFFF"/>
            <w:vAlign w:val="center"/>
          </w:tcPr>
          <w:p w14:paraId="5D72C54C" w14:textId="77777777" w:rsidR="00377526" w:rsidRPr="00AC3280" w:rsidRDefault="00377526" w:rsidP="00C93DFD">
            <w:pPr>
              <w:spacing w:before="120" w:after="120"/>
              <w:ind w:right="-992"/>
              <w:jc w:val="center"/>
              <w:rPr>
                <w:rFonts w:ascii="Aptos Narrow" w:hAnsi="Aptos Narrow" w:cs="Arial"/>
                <w:b/>
                <w:color w:val="002060"/>
                <w:szCs w:val="24"/>
                <w:lang w:val="en-GB"/>
              </w:rPr>
            </w:pPr>
          </w:p>
        </w:tc>
      </w:tr>
      <w:tr w:rsidR="00377526" w:rsidRPr="007673FA" w14:paraId="5D72C552" w14:textId="77777777" w:rsidTr="00AC3280">
        <w:trPr>
          <w:trHeight w:val="412"/>
        </w:trPr>
        <w:tc>
          <w:tcPr>
            <w:tcW w:w="1835" w:type="dxa"/>
            <w:shd w:val="clear" w:color="auto" w:fill="FFFFFF"/>
            <w:vAlign w:val="center"/>
          </w:tcPr>
          <w:p w14:paraId="5D72C54E" w14:textId="77777777" w:rsidR="00377526" w:rsidRPr="00AC3280" w:rsidRDefault="00377526" w:rsidP="00AC3280">
            <w:pPr>
              <w:spacing w:before="60" w:after="60"/>
              <w:ind w:right="-992"/>
              <w:jc w:val="left"/>
              <w:rPr>
                <w:rFonts w:ascii="Aptos Narrow" w:hAnsi="Aptos Narrow" w:cs="Arial"/>
                <w:szCs w:val="24"/>
                <w:lang w:val="en-GB"/>
              </w:rPr>
            </w:pPr>
            <w:r w:rsidRPr="00AC3280">
              <w:rPr>
                <w:rFonts w:ascii="Aptos Narrow" w:hAnsi="Aptos Narrow" w:cs="Arial"/>
                <w:szCs w:val="24"/>
                <w:lang w:val="en-GB"/>
              </w:rPr>
              <w:t>Seniority</w:t>
            </w:r>
            <w:r w:rsidRPr="00AC3280">
              <w:rPr>
                <w:rStyle w:val="Odkaznavysvtlivky"/>
                <w:rFonts w:ascii="Aptos Narrow" w:hAnsi="Aptos Narrow" w:cs="Arial"/>
                <w:szCs w:val="24"/>
                <w:lang w:val="en-GB"/>
              </w:rPr>
              <w:endnoteReference w:id="2"/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D72C54F" w14:textId="77777777" w:rsidR="00377526" w:rsidRPr="00AC3280" w:rsidRDefault="00377526" w:rsidP="00C93DFD">
            <w:pPr>
              <w:spacing w:before="120" w:after="120"/>
              <w:ind w:right="-992"/>
              <w:jc w:val="left"/>
              <w:rPr>
                <w:rFonts w:ascii="Aptos Narrow" w:hAnsi="Aptos Narrow" w:cs="Arial"/>
                <w:color w:val="002060"/>
                <w:szCs w:val="24"/>
                <w:lang w:val="en-GB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D72C550" w14:textId="77777777" w:rsidR="00377526" w:rsidRPr="00AC3280" w:rsidRDefault="00377526" w:rsidP="00C93DFD">
            <w:pPr>
              <w:spacing w:before="120" w:after="120"/>
              <w:ind w:right="-992"/>
              <w:jc w:val="left"/>
              <w:rPr>
                <w:rFonts w:ascii="Aptos Narrow" w:hAnsi="Aptos Narrow" w:cs="Arial"/>
                <w:szCs w:val="24"/>
                <w:lang w:val="en-GB"/>
              </w:rPr>
            </w:pPr>
            <w:r w:rsidRPr="00AC3280">
              <w:rPr>
                <w:rFonts w:ascii="Aptos Narrow" w:hAnsi="Aptos Narrow" w:cs="Arial"/>
                <w:szCs w:val="24"/>
                <w:lang w:val="en-GB"/>
              </w:rPr>
              <w:t>Nationality</w:t>
            </w:r>
            <w:r w:rsidRPr="00AC3280">
              <w:rPr>
                <w:rStyle w:val="Odkaznavysvtlivky"/>
                <w:rFonts w:ascii="Aptos Narrow" w:hAnsi="Aptos Narrow" w:cs="Calibri"/>
                <w:szCs w:val="24"/>
                <w:lang w:val="en-GB"/>
              </w:rPr>
              <w:endnoteReference w:id="3"/>
            </w:r>
          </w:p>
        </w:tc>
        <w:tc>
          <w:tcPr>
            <w:tcW w:w="2401" w:type="dxa"/>
            <w:shd w:val="clear" w:color="auto" w:fill="FFFFFF"/>
            <w:vAlign w:val="center"/>
          </w:tcPr>
          <w:p w14:paraId="5D72C551" w14:textId="77777777" w:rsidR="00377526" w:rsidRPr="00AC3280" w:rsidRDefault="00377526" w:rsidP="00C93DFD">
            <w:pPr>
              <w:spacing w:before="120" w:after="120"/>
              <w:ind w:right="-992"/>
              <w:jc w:val="center"/>
              <w:rPr>
                <w:rFonts w:ascii="Aptos Narrow" w:hAnsi="Aptos Narrow" w:cs="Arial"/>
                <w:b/>
                <w:szCs w:val="24"/>
                <w:lang w:val="en-GB"/>
              </w:rPr>
            </w:pPr>
          </w:p>
        </w:tc>
      </w:tr>
      <w:tr w:rsidR="00377526" w:rsidRPr="007673FA" w14:paraId="5D72C557" w14:textId="77777777" w:rsidTr="00AC3280">
        <w:tc>
          <w:tcPr>
            <w:tcW w:w="1835" w:type="dxa"/>
            <w:shd w:val="clear" w:color="auto" w:fill="FFFFFF"/>
            <w:vAlign w:val="center"/>
          </w:tcPr>
          <w:p w14:paraId="4EEF9875" w14:textId="77777777" w:rsidR="00AC3280" w:rsidRDefault="00377526" w:rsidP="00AC3280">
            <w:pPr>
              <w:spacing w:before="60" w:after="0"/>
              <w:ind w:right="-992"/>
              <w:jc w:val="left"/>
              <w:rPr>
                <w:rFonts w:ascii="Aptos Narrow" w:hAnsi="Aptos Narrow" w:cs="Arial"/>
                <w:szCs w:val="24"/>
                <w:lang w:val="en-GB"/>
              </w:rPr>
            </w:pPr>
            <w:r w:rsidRPr="00AC3280">
              <w:rPr>
                <w:rFonts w:ascii="Aptos Narrow" w:hAnsi="Aptos Narrow" w:cs="Arial"/>
                <w:szCs w:val="24"/>
                <w:lang w:val="en-GB"/>
              </w:rPr>
              <w:t xml:space="preserve">Sex </w:t>
            </w:r>
          </w:p>
          <w:p w14:paraId="5D72C553" w14:textId="5D4F86B4" w:rsidR="00377526" w:rsidRPr="00AC3280" w:rsidRDefault="00377526" w:rsidP="00AC3280">
            <w:pPr>
              <w:spacing w:after="60"/>
              <w:ind w:right="-992"/>
              <w:jc w:val="left"/>
              <w:rPr>
                <w:rFonts w:ascii="Aptos Narrow" w:hAnsi="Aptos Narrow" w:cs="Arial"/>
                <w:sz w:val="20"/>
                <w:lang w:val="en-GB"/>
              </w:rPr>
            </w:pPr>
            <w:r w:rsidRPr="00AC3280">
              <w:rPr>
                <w:rFonts w:ascii="Aptos Narrow" w:hAnsi="Aptos Narrow" w:cs="Calibri"/>
                <w:sz w:val="20"/>
                <w:lang w:val="en-GB"/>
              </w:rPr>
              <w:t>[</w:t>
            </w:r>
            <w:r w:rsidRPr="00AC3280">
              <w:rPr>
                <w:rFonts w:ascii="Aptos Narrow" w:hAnsi="Aptos Narrow" w:cs="Calibri"/>
                <w:i/>
                <w:sz w:val="20"/>
                <w:lang w:val="en-GB"/>
              </w:rPr>
              <w:t>M/F</w:t>
            </w:r>
            <w:r w:rsidR="00654677" w:rsidRPr="00AC3280">
              <w:rPr>
                <w:rFonts w:ascii="Aptos Narrow" w:hAnsi="Aptos Narrow" w:cs="Calibri"/>
                <w:i/>
                <w:sz w:val="20"/>
                <w:lang w:val="en-GB"/>
              </w:rPr>
              <w:t>/Undefined</w:t>
            </w:r>
            <w:r w:rsidRPr="00AC3280">
              <w:rPr>
                <w:rFonts w:ascii="Aptos Narrow" w:hAnsi="Aptos Narrow" w:cs="Calibri"/>
                <w:sz w:val="20"/>
                <w:lang w:val="en-GB"/>
              </w:rPr>
              <w:t>]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D72C554" w14:textId="77777777" w:rsidR="00377526" w:rsidRPr="00AC3280" w:rsidRDefault="00377526" w:rsidP="00AC3280">
            <w:pPr>
              <w:spacing w:before="60" w:after="60"/>
              <w:ind w:right="-992"/>
              <w:jc w:val="left"/>
              <w:rPr>
                <w:rFonts w:ascii="Aptos Narrow" w:hAnsi="Aptos Narrow" w:cs="Arial"/>
                <w:color w:val="002060"/>
                <w:szCs w:val="24"/>
                <w:lang w:val="en-GB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D72C555" w14:textId="77777777" w:rsidR="00377526" w:rsidRPr="00AC3280" w:rsidRDefault="00377526" w:rsidP="00AC3280">
            <w:pPr>
              <w:spacing w:before="60" w:after="60"/>
              <w:ind w:right="-992"/>
              <w:jc w:val="left"/>
              <w:rPr>
                <w:rFonts w:ascii="Aptos Narrow" w:hAnsi="Aptos Narrow" w:cs="Arial"/>
                <w:b/>
                <w:szCs w:val="24"/>
                <w:lang w:val="en-GB"/>
              </w:rPr>
            </w:pPr>
            <w:r w:rsidRPr="00AC3280">
              <w:rPr>
                <w:rFonts w:ascii="Aptos Narrow" w:hAnsi="Aptos Narrow" w:cs="Arial"/>
                <w:szCs w:val="24"/>
                <w:lang w:val="en-GB"/>
              </w:rPr>
              <w:t>Academic year</w:t>
            </w:r>
          </w:p>
        </w:tc>
        <w:tc>
          <w:tcPr>
            <w:tcW w:w="2401" w:type="dxa"/>
            <w:shd w:val="clear" w:color="auto" w:fill="FFFFFF"/>
            <w:vAlign w:val="center"/>
          </w:tcPr>
          <w:p w14:paraId="5D72C556" w14:textId="77777777" w:rsidR="00377526" w:rsidRPr="00AC3280" w:rsidRDefault="00377526" w:rsidP="00AC3280">
            <w:pPr>
              <w:spacing w:before="60" w:after="60"/>
              <w:ind w:right="-992"/>
              <w:jc w:val="left"/>
              <w:rPr>
                <w:rFonts w:ascii="Aptos Narrow" w:hAnsi="Aptos Narrow" w:cs="Arial"/>
                <w:b/>
                <w:szCs w:val="24"/>
                <w:lang w:val="en-GB"/>
              </w:rPr>
            </w:pPr>
            <w:proofErr w:type="gramStart"/>
            <w:r w:rsidRPr="00AC3280">
              <w:rPr>
                <w:rFonts w:ascii="Aptos Narrow" w:hAnsi="Aptos Narrow" w:cs="Arial"/>
                <w:szCs w:val="24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AC3280">
        <w:trPr>
          <w:trHeight w:val="276"/>
        </w:trPr>
        <w:tc>
          <w:tcPr>
            <w:tcW w:w="1835" w:type="dxa"/>
            <w:shd w:val="clear" w:color="auto" w:fill="FFFFFF"/>
            <w:vAlign w:val="center"/>
          </w:tcPr>
          <w:p w14:paraId="5D72C558" w14:textId="77777777" w:rsidR="00CC707F" w:rsidRPr="00AC3280" w:rsidRDefault="00CC707F" w:rsidP="00AC3280">
            <w:pPr>
              <w:spacing w:before="60" w:after="60"/>
              <w:ind w:right="-992"/>
              <w:jc w:val="left"/>
              <w:rPr>
                <w:rFonts w:ascii="Aptos Narrow" w:hAnsi="Aptos Narrow" w:cs="Arial"/>
                <w:b/>
                <w:color w:val="002060"/>
                <w:szCs w:val="24"/>
                <w:lang w:val="en-GB"/>
              </w:rPr>
            </w:pPr>
            <w:r w:rsidRPr="00AC3280">
              <w:rPr>
                <w:rFonts w:ascii="Aptos Narrow" w:hAnsi="Aptos Narrow" w:cs="Arial"/>
                <w:szCs w:val="24"/>
                <w:lang w:val="en-GB"/>
              </w:rPr>
              <w:t>E-mail</w:t>
            </w:r>
          </w:p>
        </w:tc>
        <w:tc>
          <w:tcPr>
            <w:tcW w:w="6937" w:type="dxa"/>
            <w:gridSpan w:val="3"/>
            <w:shd w:val="clear" w:color="auto" w:fill="FFFFFF"/>
            <w:vAlign w:val="center"/>
          </w:tcPr>
          <w:p w14:paraId="5D72C55B" w14:textId="77777777" w:rsidR="00CC707F" w:rsidRPr="00AC3280" w:rsidRDefault="00CC707F" w:rsidP="00AC3280">
            <w:pPr>
              <w:spacing w:before="60" w:after="60"/>
              <w:ind w:right="-992"/>
              <w:jc w:val="center"/>
              <w:rPr>
                <w:rFonts w:ascii="Aptos Narrow" w:hAnsi="Aptos Narrow" w:cs="Arial"/>
                <w:b/>
                <w:color w:val="002060"/>
                <w:szCs w:val="24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Pr="00AC3280" w:rsidRDefault="00377526" w:rsidP="00AC3280">
      <w:pPr>
        <w:spacing w:after="120"/>
        <w:ind w:right="-992"/>
        <w:jc w:val="left"/>
        <w:rPr>
          <w:rFonts w:ascii="Aptos Narrow" w:hAnsi="Aptos Narrow" w:cs="Arial"/>
          <w:b/>
          <w:color w:val="002060"/>
          <w:sz w:val="28"/>
          <w:szCs w:val="28"/>
          <w:lang w:val="en-GB"/>
        </w:rPr>
      </w:pPr>
      <w:r w:rsidRPr="00AC3280">
        <w:rPr>
          <w:rFonts w:ascii="Aptos Narrow" w:hAnsi="Aptos Narrow" w:cs="Arial"/>
          <w:b/>
          <w:color w:val="002060"/>
          <w:sz w:val="28"/>
          <w:szCs w:val="28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77"/>
        <w:gridCol w:w="2434"/>
        <w:gridCol w:w="2264"/>
        <w:gridCol w:w="2097"/>
      </w:tblGrid>
      <w:tr w:rsidR="00AC3280" w:rsidRPr="007673FA" w14:paraId="616E1864" w14:textId="77777777" w:rsidTr="007B7DDA">
        <w:trPr>
          <w:trHeight w:val="371"/>
        </w:trPr>
        <w:tc>
          <w:tcPr>
            <w:tcW w:w="1977" w:type="dxa"/>
            <w:shd w:val="clear" w:color="auto" w:fill="FFFFFF"/>
            <w:vAlign w:val="center"/>
          </w:tcPr>
          <w:p w14:paraId="780BC7F2" w14:textId="59D6D9F6" w:rsidR="00AC3280" w:rsidRPr="00AC3280" w:rsidRDefault="00AC3280" w:rsidP="00AC3280">
            <w:pPr>
              <w:spacing w:before="120" w:after="120"/>
              <w:ind w:right="-993"/>
              <w:jc w:val="left"/>
              <w:rPr>
                <w:rFonts w:ascii="Aptos Narrow" w:hAnsi="Aptos Narrow" w:cs="Arial"/>
                <w:szCs w:val="24"/>
                <w:lang w:val="en-GB"/>
              </w:rPr>
            </w:pPr>
            <w:r>
              <w:rPr>
                <w:rFonts w:ascii="Aptos Narrow" w:hAnsi="Aptos Narrow" w:cs="Arial"/>
                <w:szCs w:val="24"/>
                <w:lang w:val="en-GB"/>
              </w:rPr>
              <w:t>Name</w:t>
            </w:r>
          </w:p>
        </w:tc>
        <w:tc>
          <w:tcPr>
            <w:tcW w:w="6795" w:type="dxa"/>
            <w:gridSpan w:val="3"/>
            <w:shd w:val="clear" w:color="auto" w:fill="FFFFFF"/>
            <w:vAlign w:val="center"/>
          </w:tcPr>
          <w:p w14:paraId="60E2373D" w14:textId="57B318AC" w:rsidR="00AC3280" w:rsidRPr="00AC3280" w:rsidRDefault="007B7DDA" w:rsidP="00097970">
            <w:pPr>
              <w:spacing w:before="120" w:after="120"/>
              <w:ind w:right="-993"/>
              <w:jc w:val="left"/>
              <w:rPr>
                <w:rFonts w:ascii="Aptos Narrow" w:hAnsi="Aptos Narrow" w:cs="Arial"/>
                <w:b/>
                <w:color w:val="002060"/>
                <w:szCs w:val="24"/>
                <w:lang w:val="en-GB"/>
              </w:rPr>
            </w:pPr>
            <w:r>
              <w:rPr>
                <w:rFonts w:ascii="Aptos Narrow" w:hAnsi="Aptos Narrow" w:cs="Arial"/>
                <w:b/>
                <w:color w:val="002060"/>
                <w:szCs w:val="24"/>
                <w:lang w:val="en-GB"/>
              </w:rPr>
              <w:t xml:space="preserve">University of South Bohemia in </w:t>
            </w:r>
            <w:proofErr w:type="spellStart"/>
            <w:r>
              <w:rPr>
                <w:rFonts w:ascii="Aptos Narrow" w:hAnsi="Aptos Narrow" w:cs="Arial"/>
                <w:b/>
                <w:color w:val="002060"/>
                <w:szCs w:val="24"/>
                <w:lang w:val="en-GB"/>
              </w:rPr>
              <w:t>České</w:t>
            </w:r>
            <w:proofErr w:type="spellEnd"/>
            <w:r>
              <w:rPr>
                <w:rFonts w:ascii="Aptos Narrow" w:hAnsi="Aptos Narrow" w:cs="Arial"/>
                <w:b/>
                <w:color w:val="002060"/>
                <w:szCs w:val="24"/>
                <w:lang w:val="en-GB"/>
              </w:rPr>
              <w:t xml:space="preserve"> Budějovice</w:t>
            </w:r>
          </w:p>
        </w:tc>
      </w:tr>
      <w:tr w:rsidR="00AC3280" w:rsidRPr="007673FA" w14:paraId="5D72C563" w14:textId="77777777" w:rsidTr="007B7DDA">
        <w:trPr>
          <w:trHeight w:val="371"/>
        </w:trPr>
        <w:tc>
          <w:tcPr>
            <w:tcW w:w="1977" w:type="dxa"/>
            <w:shd w:val="clear" w:color="auto" w:fill="FFFFFF"/>
            <w:vAlign w:val="center"/>
          </w:tcPr>
          <w:p w14:paraId="5D72C55F" w14:textId="3077C68D" w:rsidR="00AC3280" w:rsidRPr="00AC3280" w:rsidRDefault="00AC3280" w:rsidP="00AC3280">
            <w:pPr>
              <w:spacing w:before="120" w:after="120"/>
              <w:ind w:right="-993"/>
              <w:jc w:val="left"/>
              <w:rPr>
                <w:rFonts w:ascii="Aptos Narrow" w:hAnsi="Aptos Narrow" w:cs="Arial"/>
                <w:szCs w:val="24"/>
                <w:lang w:val="en-GB"/>
              </w:rPr>
            </w:pPr>
            <w:r>
              <w:rPr>
                <w:rFonts w:ascii="Aptos Narrow" w:hAnsi="Aptos Narrow" w:cs="Arial"/>
                <w:szCs w:val="24"/>
                <w:lang w:val="en-GB"/>
              </w:rPr>
              <w:t>Faculty / Dept</w:t>
            </w:r>
            <w:r w:rsidR="007B7DDA">
              <w:rPr>
                <w:rFonts w:ascii="Aptos Narrow" w:hAnsi="Aptos Narrow" w:cs="Arial"/>
                <w:szCs w:val="24"/>
                <w:lang w:val="en-GB"/>
              </w:rPr>
              <w:t>.</w:t>
            </w:r>
          </w:p>
        </w:tc>
        <w:tc>
          <w:tcPr>
            <w:tcW w:w="6795" w:type="dxa"/>
            <w:gridSpan w:val="3"/>
            <w:shd w:val="clear" w:color="auto" w:fill="FFFFFF"/>
            <w:vAlign w:val="center"/>
          </w:tcPr>
          <w:p w14:paraId="5D72C562" w14:textId="77777777" w:rsidR="00AC3280" w:rsidRPr="00AC3280" w:rsidRDefault="00AC3280" w:rsidP="00097970">
            <w:pPr>
              <w:spacing w:before="120" w:after="120"/>
              <w:ind w:right="-993"/>
              <w:jc w:val="left"/>
              <w:rPr>
                <w:rFonts w:ascii="Aptos Narrow" w:hAnsi="Aptos Narrow" w:cs="Arial"/>
                <w:b/>
                <w:color w:val="002060"/>
                <w:szCs w:val="24"/>
                <w:lang w:val="en-GB"/>
              </w:rPr>
            </w:pPr>
          </w:p>
        </w:tc>
      </w:tr>
      <w:tr w:rsidR="00887CE1" w:rsidRPr="007673FA" w14:paraId="5D72C56A" w14:textId="77777777" w:rsidTr="007B7DDA">
        <w:trPr>
          <w:trHeight w:val="371"/>
        </w:trPr>
        <w:tc>
          <w:tcPr>
            <w:tcW w:w="1977" w:type="dxa"/>
            <w:shd w:val="clear" w:color="auto" w:fill="FFFFFF"/>
            <w:vAlign w:val="center"/>
          </w:tcPr>
          <w:p w14:paraId="5D72C564" w14:textId="3BB4CB4D" w:rsidR="00887CE1" w:rsidRPr="00AC3280" w:rsidRDefault="00887CE1" w:rsidP="00AC3280">
            <w:pPr>
              <w:spacing w:before="60" w:after="60"/>
              <w:ind w:right="-992"/>
              <w:jc w:val="left"/>
              <w:rPr>
                <w:rFonts w:ascii="Aptos Narrow" w:hAnsi="Aptos Narrow" w:cs="Arial"/>
                <w:szCs w:val="24"/>
                <w:lang w:val="en-GB"/>
              </w:rPr>
            </w:pPr>
            <w:r w:rsidRPr="00AC3280">
              <w:rPr>
                <w:rFonts w:ascii="Aptos Narrow" w:hAnsi="Aptos Narrow" w:cs="Arial"/>
                <w:szCs w:val="24"/>
                <w:lang w:val="en-GB"/>
              </w:rPr>
              <w:t>Erasmus code</w:t>
            </w:r>
            <w:r w:rsidR="00D302B8" w:rsidRPr="00AC3280">
              <w:rPr>
                <w:rStyle w:val="Odkaznavysvtlivky"/>
                <w:rFonts w:ascii="Aptos Narrow" w:hAnsi="Aptos Narrow" w:cs="Arial"/>
                <w:szCs w:val="24"/>
                <w:lang w:val="en-GB"/>
              </w:rPr>
              <w:endnoteReference w:id="4"/>
            </w:r>
            <w:r w:rsidRPr="00AC3280">
              <w:rPr>
                <w:rFonts w:ascii="Aptos Narrow" w:hAnsi="Aptos Narrow" w:cs="Arial"/>
                <w:szCs w:val="24"/>
                <w:lang w:val="en-GB"/>
              </w:rPr>
              <w:t xml:space="preserve"> </w:t>
            </w:r>
          </w:p>
          <w:p w14:paraId="5D72C566" w14:textId="22F4E2F7" w:rsidR="00887CE1" w:rsidRPr="00AC3280" w:rsidRDefault="00887CE1" w:rsidP="00AC3280">
            <w:pPr>
              <w:spacing w:before="60" w:after="60"/>
              <w:ind w:right="-992"/>
              <w:jc w:val="left"/>
              <w:rPr>
                <w:rFonts w:ascii="Aptos Narrow" w:hAnsi="Aptos Narrow" w:cs="Arial"/>
                <w:sz w:val="20"/>
                <w:lang w:val="en-GB"/>
              </w:rPr>
            </w:pPr>
            <w:r w:rsidRPr="00AC3280">
              <w:rPr>
                <w:rFonts w:ascii="Aptos Narrow" w:hAnsi="Aptos Narrow" w:cs="Arial"/>
                <w:sz w:val="20"/>
                <w:lang w:val="en-GB"/>
              </w:rPr>
              <w:t>(if applicable)</w:t>
            </w:r>
          </w:p>
        </w:tc>
        <w:tc>
          <w:tcPr>
            <w:tcW w:w="2434" w:type="dxa"/>
            <w:shd w:val="clear" w:color="auto" w:fill="FFFFFF"/>
            <w:vAlign w:val="center"/>
          </w:tcPr>
          <w:p w14:paraId="5D72C567" w14:textId="7A64E43D" w:rsidR="00887CE1" w:rsidRPr="00097970" w:rsidRDefault="007B7DDA" w:rsidP="00AC3280">
            <w:pPr>
              <w:spacing w:before="60" w:after="60"/>
              <w:ind w:right="-993"/>
              <w:jc w:val="left"/>
              <w:rPr>
                <w:rFonts w:ascii="Aptos Narrow" w:hAnsi="Aptos Narrow" w:cs="Arial"/>
                <w:b/>
                <w:color w:val="002060"/>
                <w:sz w:val="22"/>
                <w:szCs w:val="22"/>
                <w:lang w:val="en-GB"/>
              </w:rPr>
            </w:pPr>
            <w:r>
              <w:rPr>
                <w:rFonts w:ascii="Aptos Narrow" w:hAnsi="Aptos Narrow" w:cs="Arial"/>
                <w:b/>
                <w:color w:val="002060"/>
                <w:sz w:val="22"/>
                <w:szCs w:val="22"/>
                <w:lang w:val="en-GB"/>
              </w:rPr>
              <w:t>CZ CESKE01</w:t>
            </w:r>
          </w:p>
        </w:tc>
        <w:tc>
          <w:tcPr>
            <w:tcW w:w="2264" w:type="dxa"/>
            <w:shd w:val="clear" w:color="auto" w:fill="FFFFFF"/>
            <w:vAlign w:val="center"/>
          </w:tcPr>
          <w:p w14:paraId="5D72C568" w14:textId="5D6B8E50" w:rsidR="00887CE1" w:rsidRPr="00AC3280" w:rsidRDefault="00AC3280" w:rsidP="00AC3280">
            <w:pPr>
              <w:spacing w:before="60" w:after="60"/>
              <w:ind w:right="-993"/>
              <w:jc w:val="left"/>
              <w:rPr>
                <w:rFonts w:ascii="Aptos Narrow" w:hAnsi="Aptos Narrow" w:cs="Arial"/>
                <w:szCs w:val="24"/>
                <w:lang w:val="en-GB"/>
              </w:rPr>
            </w:pPr>
            <w:r w:rsidRPr="00AC3280">
              <w:rPr>
                <w:rFonts w:ascii="Aptos Narrow" w:hAnsi="Aptos Narrow" w:cs="Arial"/>
                <w:szCs w:val="24"/>
                <w:lang w:val="en-GB"/>
              </w:rPr>
              <w:t>Country/</w:t>
            </w:r>
            <w:r w:rsidRPr="00AC3280">
              <w:rPr>
                <w:rFonts w:ascii="Aptos Narrow" w:hAnsi="Aptos Narrow" w:cs="Arial"/>
                <w:szCs w:val="24"/>
                <w:lang w:val="en-GB"/>
              </w:rPr>
              <w:br/>
              <w:t>Country code</w:t>
            </w:r>
            <w:r w:rsidRPr="00AC3280">
              <w:rPr>
                <w:rStyle w:val="Odkaznavysvtlivky"/>
                <w:rFonts w:ascii="Aptos Narrow" w:hAnsi="Aptos Narrow" w:cs="Arial"/>
                <w:szCs w:val="24"/>
                <w:lang w:val="en-GB"/>
              </w:rPr>
              <w:endnoteReference w:id="5"/>
            </w:r>
          </w:p>
        </w:tc>
        <w:tc>
          <w:tcPr>
            <w:tcW w:w="2097" w:type="dxa"/>
            <w:shd w:val="clear" w:color="auto" w:fill="FFFFFF"/>
            <w:vAlign w:val="center"/>
          </w:tcPr>
          <w:p w14:paraId="5D72C569" w14:textId="6B680C5B" w:rsidR="00887CE1" w:rsidRPr="00097970" w:rsidRDefault="007B7DDA" w:rsidP="00097970">
            <w:pPr>
              <w:spacing w:before="120" w:after="120"/>
              <w:ind w:right="-993"/>
              <w:jc w:val="left"/>
              <w:rPr>
                <w:rFonts w:ascii="Aptos Narrow" w:hAnsi="Aptos Narrow" w:cs="Arial"/>
                <w:b/>
                <w:color w:val="002060"/>
                <w:sz w:val="22"/>
                <w:szCs w:val="22"/>
                <w:lang w:val="en-GB"/>
              </w:rPr>
            </w:pPr>
            <w:r>
              <w:rPr>
                <w:rFonts w:ascii="Aptos Narrow" w:hAnsi="Aptos Narrow" w:cs="Arial"/>
                <w:b/>
                <w:color w:val="002060"/>
                <w:sz w:val="22"/>
                <w:szCs w:val="22"/>
                <w:lang w:val="en-GB"/>
              </w:rPr>
              <w:t>CZ</w:t>
            </w:r>
          </w:p>
        </w:tc>
      </w:tr>
      <w:tr w:rsidR="00AC3280" w:rsidRPr="007673FA" w14:paraId="5D72C56F" w14:textId="77777777" w:rsidTr="007B7DDA">
        <w:trPr>
          <w:trHeight w:val="559"/>
        </w:trPr>
        <w:tc>
          <w:tcPr>
            <w:tcW w:w="1977" w:type="dxa"/>
            <w:shd w:val="clear" w:color="auto" w:fill="FFFFFF"/>
            <w:vAlign w:val="center"/>
          </w:tcPr>
          <w:p w14:paraId="5D72C56B" w14:textId="77777777" w:rsidR="00AC3280" w:rsidRPr="00AC3280" w:rsidRDefault="00AC3280" w:rsidP="00AC3280">
            <w:pPr>
              <w:spacing w:before="60" w:after="60"/>
              <w:ind w:right="-993"/>
              <w:jc w:val="left"/>
              <w:rPr>
                <w:rFonts w:ascii="Aptos Narrow" w:hAnsi="Aptos Narrow" w:cs="Arial"/>
                <w:szCs w:val="24"/>
                <w:lang w:val="en-GB"/>
              </w:rPr>
            </w:pPr>
            <w:r w:rsidRPr="00AC3280">
              <w:rPr>
                <w:rFonts w:ascii="Aptos Narrow" w:hAnsi="Aptos Narrow" w:cs="Arial"/>
                <w:szCs w:val="24"/>
                <w:lang w:val="en-GB"/>
              </w:rPr>
              <w:t>Address</w:t>
            </w:r>
          </w:p>
        </w:tc>
        <w:tc>
          <w:tcPr>
            <w:tcW w:w="6795" w:type="dxa"/>
            <w:gridSpan w:val="3"/>
            <w:shd w:val="clear" w:color="auto" w:fill="FFFFFF"/>
            <w:vAlign w:val="center"/>
          </w:tcPr>
          <w:p w14:paraId="5D72C56E" w14:textId="09B67276" w:rsidR="00AC3280" w:rsidRPr="00097970" w:rsidRDefault="007B7DDA" w:rsidP="00AC3280">
            <w:pPr>
              <w:spacing w:before="60" w:after="60"/>
              <w:ind w:right="-993"/>
              <w:jc w:val="left"/>
              <w:rPr>
                <w:rFonts w:ascii="Aptos Narrow" w:hAnsi="Aptos Narrow" w:cs="Arial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ptos Narrow" w:hAnsi="Aptos Narrow" w:cs="Arial"/>
                <w:b/>
                <w:sz w:val="22"/>
                <w:szCs w:val="22"/>
                <w:lang w:val="en-GB"/>
              </w:rPr>
              <w:t>Branišovská</w:t>
            </w:r>
            <w:proofErr w:type="spellEnd"/>
            <w:r>
              <w:rPr>
                <w:rFonts w:ascii="Aptos Narrow" w:hAnsi="Aptos Narrow" w:cs="Arial"/>
                <w:b/>
                <w:sz w:val="22"/>
                <w:szCs w:val="22"/>
                <w:lang w:val="en-GB"/>
              </w:rPr>
              <w:t xml:space="preserve"> 1645/31a, 370 05 </w:t>
            </w:r>
            <w:proofErr w:type="spellStart"/>
            <w:r>
              <w:rPr>
                <w:rFonts w:ascii="Aptos Narrow" w:hAnsi="Aptos Narrow" w:cs="Arial"/>
                <w:b/>
                <w:sz w:val="22"/>
                <w:szCs w:val="22"/>
                <w:lang w:val="en-GB"/>
              </w:rPr>
              <w:t>České</w:t>
            </w:r>
            <w:proofErr w:type="spellEnd"/>
            <w:r>
              <w:rPr>
                <w:rFonts w:ascii="Aptos Narrow" w:hAnsi="Aptos Narrow" w:cs="Arial"/>
                <w:b/>
                <w:sz w:val="22"/>
                <w:szCs w:val="22"/>
                <w:lang w:val="en-GB"/>
              </w:rPr>
              <w:t xml:space="preserve"> Budějovice</w:t>
            </w:r>
          </w:p>
        </w:tc>
      </w:tr>
      <w:tr w:rsidR="00377526" w:rsidRPr="00E02718" w14:paraId="5D72C574" w14:textId="77777777" w:rsidTr="007B7DDA">
        <w:tc>
          <w:tcPr>
            <w:tcW w:w="1977" w:type="dxa"/>
            <w:shd w:val="clear" w:color="auto" w:fill="FFFFFF"/>
            <w:vAlign w:val="center"/>
          </w:tcPr>
          <w:p w14:paraId="5D72C570" w14:textId="77777777" w:rsidR="00377526" w:rsidRPr="00AC3280" w:rsidRDefault="00377526" w:rsidP="00AC3280">
            <w:pPr>
              <w:spacing w:before="60" w:after="60"/>
              <w:ind w:right="-993"/>
              <w:jc w:val="left"/>
              <w:rPr>
                <w:rFonts w:ascii="Aptos Narrow" w:hAnsi="Aptos Narrow" w:cs="Arial"/>
                <w:szCs w:val="24"/>
                <w:lang w:val="en-GB"/>
              </w:rPr>
            </w:pPr>
            <w:r w:rsidRPr="00AC3280">
              <w:rPr>
                <w:rFonts w:ascii="Aptos Narrow" w:hAnsi="Aptos Narrow" w:cs="Arial"/>
                <w:szCs w:val="24"/>
                <w:lang w:val="en-GB"/>
              </w:rPr>
              <w:t xml:space="preserve">Contact person </w:t>
            </w:r>
            <w:r w:rsidRPr="00AC3280">
              <w:rPr>
                <w:rFonts w:ascii="Aptos Narrow" w:hAnsi="Aptos Narrow" w:cs="Arial"/>
                <w:szCs w:val="24"/>
                <w:lang w:val="en-GB"/>
              </w:rPr>
              <w:br/>
            </w:r>
            <w:r w:rsidRPr="00AC3280">
              <w:rPr>
                <w:rFonts w:ascii="Aptos Narrow" w:hAnsi="Aptos Narrow" w:cs="Arial"/>
                <w:sz w:val="20"/>
                <w:lang w:val="en-GB"/>
              </w:rPr>
              <w:t>name and position</w:t>
            </w:r>
          </w:p>
        </w:tc>
        <w:tc>
          <w:tcPr>
            <w:tcW w:w="2434" w:type="dxa"/>
            <w:shd w:val="clear" w:color="auto" w:fill="FFFFFF"/>
            <w:vAlign w:val="center"/>
          </w:tcPr>
          <w:p w14:paraId="4E821759" w14:textId="77777777" w:rsidR="00377526" w:rsidRDefault="007B7DDA" w:rsidP="007B7DDA">
            <w:pPr>
              <w:spacing w:after="0"/>
              <w:ind w:right="-992"/>
              <w:jc w:val="left"/>
              <w:rPr>
                <w:rFonts w:ascii="Aptos Narrow" w:hAnsi="Aptos Narrow" w:cs="Arial"/>
                <w:color w:val="002060"/>
                <w:sz w:val="22"/>
                <w:szCs w:val="22"/>
                <w:lang w:val="en-GB"/>
              </w:rPr>
            </w:pPr>
            <w:r>
              <w:rPr>
                <w:rFonts w:ascii="Aptos Narrow" w:hAnsi="Aptos Narrow" w:cs="Arial"/>
                <w:color w:val="002060"/>
                <w:sz w:val="22"/>
                <w:szCs w:val="22"/>
                <w:lang w:val="en-GB"/>
              </w:rPr>
              <w:t>Zdeňka Novotná</w:t>
            </w:r>
          </w:p>
          <w:p w14:paraId="5D72C571" w14:textId="00C5A2E5" w:rsidR="007B7DDA" w:rsidRPr="00097970" w:rsidRDefault="007B7DDA" w:rsidP="007B7DDA">
            <w:pPr>
              <w:spacing w:after="0"/>
              <w:ind w:right="-992"/>
              <w:jc w:val="left"/>
              <w:rPr>
                <w:rFonts w:ascii="Aptos Narrow" w:hAnsi="Aptos Narrow" w:cs="Arial"/>
                <w:color w:val="002060"/>
                <w:sz w:val="22"/>
                <w:szCs w:val="22"/>
                <w:lang w:val="en-GB"/>
              </w:rPr>
            </w:pPr>
            <w:r>
              <w:rPr>
                <w:rFonts w:ascii="Aptos Narrow" w:hAnsi="Aptos Narrow" w:cs="Arial"/>
                <w:color w:val="002060"/>
                <w:sz w:val="22"/>
                <w:szCs w:val="22"/>
                <w:lang w:val="en-GB"/>
              </w:rPr>
              <w:t>Institutional Coordinator</w:t>
            </w:r>
          </w:p>
        </w:tc>
        <w:tc>
          <w:tcPr>
            <w:tcW w:w="2264" w:type="dxa"/>
            <w:shd w:val="clear" w:color="auto" w:fill="FFFFFF"/>
            <w:vAlign w:val="center"/>
          </w:tcPr>
          <w:p w14:paraId="5D72C572" w14:textId="77777777" w:rsidR="00377526" w:rsidRPr="00AC3280" w:rsidRDefault="00377526" w:rsidP="00AC3280">
            <w:pPr>
              <w:spacing w:before="60" w:after="60"/>
              <w:ind w:right="-993"/>
              <w:jc w:val="left"/>
              <w:rPr>
                <w:rFonts w:ascii="Aptos Narrow" w:hAnsi="Aptos Narrow" w:cs="Arial"/>
                <w:b/>
                <w:color w:val="002060"/>
                <w:szCs w:val="24"/>
                <w:lang w:val="fr-BE"/>
              </w:rPr>
            </w:pPr>
            <w:r w:rsidRPr="00AC3280">
              <w:rPr>
                <w:rFonts w:ascii="Aptos Narrow" w:hAnsi="Aptos Narrow" w:cs="Arial"/>
                <w:szCs w:val="24"/>
                <w:lang w:val="fr-BE"/>
              </w:rPr>
              <w:t>Contact person</w:t>
            </w:r>
            <w:r w:rsidRPr="00AC3280">
              <w:rPr>
                <w:rFonts w:ascii="Aptos Narrow" w:hAnsi="Aptos Narrow" w:cs="Arial"/>
                <w:szCs w:val="24"/>
                <w:lang w:val="fr-BE"/>
              </w:rPr>
              <w:br/>
            </w:r>
            <w:r w:rsidRPr="00AC3280">
              <w:rPr>
                <w:rFonts w:ascii="Aptos Narrow" w:hAnsi="Aptos Narrow" w:cs="Arial"/>
                <w:sz w:val="20"/>
                <w:lang w:val="fr-BE"/>
              </w:rPr>
              <w:t>e-mail / phone</w:t>
            </w:r>
          </w:p>
        </w:tc>
        <w:tc>
          <w:tcPr>
            <w:tcW w:w="2097" w:type="dxa"/>
            <w:shd w:val="clear" w:color="auto" w:fill="FFFFFF"/>
            <w:vAlign w:val="center"/>
          </w:tcPr>
          <w:p w14:paraId="24E526C2" w14:textId="77777777" w:rsidR="00377526" w:rsidRDefault="007B7DDA" w:rsidP="007B7DDA">
            <w:pPr>
              <w:spacing w:after="0"/>
              <w:ind w:right="-992"/>
              <w:jc w:val="left"/>
              <w:rPr>
                <w:rFonts w:ascii="Aptos Narrow" w:hAnsi="Aptos Narrow" w:cs="Arial"/>
                <w:b/>
                <w:color w:val="002060"/>
                <w:sz w:val="22"/>
                <w:szCs w:val="22"/>
                <w:lang w:val="fr-BE"/>
              </w:rPr>
            </w:pPr>
            <w:r>
              <w:rPr>
                <w:rFonts w:ascii="Aptos Narrow" w:hAnsi="Aptos Narrow" w:cs="Arial"/>
                <w:b/>
                <w:color w:val="002060"/>
                <w:sz w:val="22"/>
                <w:szCs w:val="22"/>
                <w:lang w:val="fr-BE"/>
              </w:rPr>
              <w:t>novotnaz@jcu.cz</w:t>
            </w:r>
          </w:p>
          <w:p w14:paraId="5D72C573" w14:textId="382646CE" w:rsidR="007B7DDA" w:rsidRPr="00097970" w:rsidRDefault="007B7DDA" w:rsidP="007B7DDA">
            <w:pPr>
              <w:spacing w:after="0"/>
              <w:ind w:right="-992"/>
              <w:jc w:val="left"/>
              <w:rPr>
                <w:rFonts w:ascii="Aptos Narrow" w:hAnsi="Aptos Narrow" w:cs="Arial"/>
                <w:b/>
                <w:color w:val="002060"/>
                <w:sz w:val="22"/>
                <w:szCs w:val="22"/>
                <w:lang w:val="fr-BE"/>
              </w:rPr>
            </w:pPr>
            <w:r>
              <w:rPr>
                <w:rFonts w:ascii="Aptos Narrow" w:hAnsi="Aptos Narrow" w:cs="Arial"/>
                <w:b/>
                <w:color w:val="002060"/>
                <w:sz w:val="22"/>
                <w:szCs w:val="22"/>
                <w:lang w:val="fr-BE"/>
              </w:rPr>
              <w:t>+420 389 032 029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Pr="00AC3280" w:rsidRDefault="00377526" w:rsidP="00AC3280">
      <w:pPr>
        <w:spacing w:after="120"/>
        <w:ind w:right="-992"/>
        <w:jc w:val="left"/>
        <w:rPr>
          <w:rFonts w:ascii="Aptos Narrow" w:hAnsi="Aptos Narrow" w:cs="Arial"/>
          <w:b/>
          <w:color w:val="002060"/>
          <w:sz w:val="28"/>
          <w:szCs w:val="28"/>
          <w:lang w:val="en-GB"/>
        </w:rPr>
      </w:pPr>
      <w:r w:rsidRPr="00AC3280">
        <w:rPr>
          <w:rFonts w:ascii="Aptos Narrow" w:hAnsi="Aptos Narrow" w:cs="Arial"/>
          <w:b/>
          <w:color w:val="002060"/>
          <w:sz w:val="28"/>
          <w:szCs w:val="28"/>
          <w:lang w:val="en-GB"/>
        </w:rPr>
        <w:t xml:space="preserve">The Receiving </w:t>
      </w:r>
      <w:r w:rsidR="00A070AF" w:rsidRPr="00AC3280">
        <w:rPr>
          <w:rFonts w:ascii="Aptos Narrow" w:hAnsi="Aptos Narrow" w:cs="Arial"/>
          <w:b/>
          <w:color w:val="002060"/>
          <w:sz w:val="28"/>
          <w:szCs w:val="28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1"/>
        <w:gridCol w:w="2150"/>
        <w:gridCol w:w="2300"/>
        <w:gridCol w:w="2121"/>
      </w:tblGrid>
      <w:tr w:rsidR="00D97FE7" w:rsidRPr="00D97FE7" w14:paraId="5D72C57C" w14:textId="77777777" w:rsidTr="00097970">
        <w:trPr>
          <w:trHeight w:val="371"/>
        </w:trPr>
        <w:tc>
          <w:tcPr>
            <w:tcW w:w="2201" w:type="dxa"/>
            <w:shd w:val="clear" w:color="auto" w:fill="FFFFFF"/>
            <w:vAlign w:val="center"/>
          </w:tcPr>
          <w:p w14:paraId="5D72C577" w14:textId="77777777" w:rsidR="00D97FE7" w:rsidRPr="00AC3280" w:rsidRDefault="00D97FE7" w:rsidP="00AC3280">
            <w:pPr>
              <w:spacing w:before="60" w:after="60"/>
              <w:ind w:right="-993"/>
              <w:jc w:val="left"/>
              <w:rPr>
                <w:rFonts w:ascii="Aptos Narrow" w:hAnsi="Aptos Narrow" w:cs="Arial"/>
                <w:szCs w:val="24"/>
                <w:lang w:val="en-GB"/>
              </w:rPr>
            </w:pPr>
            <w:r w:rsidRPr="00AC3280">
              <w:rPr>
                <w:rFonts w:ascii="Aptos Narrow" w:hAnsi="Aptos Narrow" w:cs="Arial"/>
                <w:szCs w:val="24"/>
                <w:lang w:val="en-GB"/>
              </w:rPr>
              <w:t xml:space="preserve">Name </w:t>
            </w:r>
          </w:p>
        </w:tc>
        <w:tc>
          <w:tcPr>
            <w:tcW w:w="6571" w:type="dxa"/>
            <w:gridSpan w:val="3"/>
            <w:shd w:val="clear" w:color="auto" w:fill="FFFFFF"/>
            <w:vAlign w:val="center"/>
          </w:tcPr>
          <w:p w14:paraId="5D72C57B" w14:textId="37197F7B" w:rsidR="00D97FE7" w:rsidRPr="00AC3280" w:rsidRDefault="00D97FE7" w:rsidP="00097970">
            <w:pPr>
              <w:spacing w:before="120" w:after="120"/>
              <w:ind w:right="-992"/>
              <w:jc w:val="left"/>
              <w:rPr>
                <w:rFonts w:ascii="Aptos Narrow" w:hAnsi="Aptos Narrow" w:cs="Arial"/>
                <w:b/>
                <w:color w:val="002060"/>
                <w:szCs w:val="24"/>
                <w:lang w:val="en-GB"/>
              </w:rPr>
            </w:pPr>
          </w:p>
        </w:tc>
      </w:tr>
      <w:tr w:rsidR="00097970" w:rsidRPr="00D97FE7" w14:paraId="7CCE9FD4" w14:textId="77777777" w:rsidTr="00097970">
        <w:trPr>
          <w:trHeight w:val="371"/>
        </w:trPr>
        <w:tc>
          <w:tcPr>
            <w:tcW w:w="2201" w:type="dxa"/>
            <w:shd w:val="clear" w:color="auto" w:fill="FFFFFF"/>
            <w:vAlign w:val="center"/>
          </w:tcPr>
          <w:p w14:paraId="3ED54F54" w14:textId="39941DA7" w:rsidR="00097970" w:rsidRPr="00AC3280" w:rsidRDefault="00097970" w:rsidP="00AC3280">
            <w:pPr>
              <w:spacing w:before="60" w:after="60"/>
              <w:ind w:right="-993"/>
              <w:jc w:val="left"/>
              <w:rPr>
                <w:rFonts w:ascii="Aptos Narrow" w:hAnsi="Aptos Narrow" w:cs="Arial"/>
                <w:szCs w:val="24"/>
                <w:lang w:val="en-GB"/>
              </w:rPr>
            </w:pPr>
            <w:r>
              <w:rPr>
                <w:rFonts w:ascii="Aptos Narrow" w:hAnsi="Aptos Narrow" w:cs="Arial"/>
                <w:szCs w:val="24"/>
                <w:lang w:val="en-GB"/>
              </w:rPr>
              <w:t>Faculty / Department</w:t>
            </w:r>
          </w:p>
        </w:tc>
        <w:tc>
          <w:tcPr>
            <w:tcW w:w="6571" w:type="dxa"/>
            <w:gridSpan w:val="3"/>
            <w:shd w:val="clear" w:color="auto" w:fill="FFFFFF"/>
            <w:vAlign w:val="center"/>
          </w:tcPr>
          <w:p w14:paraId="18512A40" w14:textId="77777777" w:rsidR="00097970" w:rsidRPr="00AC3280" w:rsidRDefault="00097970" w:rsidP="00097970">
            <w:pPr>
              <w:spacing w:before="120" w:after="120"/>
              <w:ind w:right="-992"/>
              <w:jc w:val="left"/>
              <w:rPr>
                <w:rFonts w:ascii="Aptos Narrow" w:hAnsi="Aptos Narrow" w:cs="Arial"/>
                <w:b/>
                <w:color w:val="002060"/>
                <w:szCs w:val="24"/>
                <w:lang w:val="en-GB"/>
              </w:rPr>
            </w:pPr>
          </w:p>
        </w:tc>
      </w:tr>
      <w:tr w:rsidR="00377526" w:rsidRPr="007673FA" w14:paraId="5D72C583" w14:textId="77777777" w:rsidTr="00097970">
        <w:trPr>
          <w:trHeight w:val="404"/>
        </w:trPr>
        <w:tc>
          <w:tcPr>
            <w:tcW w:w="2201" w:type="dxa"/>
            <w:shd w:val="clear" w:color="auto" w:fill="FFFFFF"/>
            <w:vAlign w:val="center"/>
          </w:tcPr>
          <w:p w14:paraId="5D72C57D" w14:textId="77777777" w:rsidR="00377526" w:rsidRPr="00AC3280" w:rsidRDefault="00377526" w:rsidP="00C93DFD">
            <w:pPr>
              <w:spacing w:before="60" w:after="0"/>
              <w:ind w:right="-992"/>
              <w:jc w:val="left"/>
              <w:rPr>
                <w:rFonts w:ascii="Aptos Narrow" w:hAnsi="Aptos Narrow" w:cs="Arial"/>
                <w:szCs w:val="24"/>
                <w:lang w:val="en-GB"/>
              </w:rPr>
            </w:pPr>
            <w:r w:rsidRPr="00AC3280">
              <w:rPr>
                <w:rFonts w:ascii="Aptos Narrow" w:hAnsi="Aptos Narrow" w:cs="Arial"/>
                <w:szCs w:val="24"/>
                <w:lang w:val="en-GB"/>
              </w:rPr>
              <w:t xml:space="preserve">Erasmus code </w:t>
            </w:r>
          </w:p>
          <w:p w14:paraId="5D72C57F" w14:textId="5608B38B" w:rsidR="00377526" w:rsidRPr="00097970" w:rsidRDefault="00377526" w:rsidP="00C93DFD">
            <w:pPr>
              <w:spacing w:after="60"/>
              <w:ind w:right="-992"/>
              <w:jc w:val="left"/>
              <w:rPr>
                <w:rFonts w:ascii="Aptos Narrow" w:hAnsi="Aptos Narrow" w:cs="Arial"/>
                <w:sz w:val="20"/>
                <w:lang w:val="en-GB"/>
              </w:rPr>
            </w:pPr>
            <w:r w:rsidRPr="00097970">
              <w:rPr>
                <w:rFonts w:ascii="Aptos Narrow" w:hAnsi="Aptos Narrow" w:cs="Arial"/>
                <w:sz w:val="20"/>
                <w:lang w:val="en-GB"/>
              </w:rPr>
              <w:t>(if applicable)</w:t>
            </w:r>
          </w:p>
        </w:tc>
        <w:tc>
          <w:tcPr>
            <w:tcW w:w="2150" w:type="dxa"/>
            <w:shd w:val="clear" w:color="auto" w:fill="FFFFFF"/>
            <w:vAlign w:val="center"/>
          </w:tcPr>
          <w:p w14:paraId="5D72C580" w14:textId="77777777" w:rsidR="00377526" w:rsidRPr="00097970" w:rsidRDefault="00377526" w:rsidP="00C93DFD">
            <w:pPr>
              <w:spacing w:before="60" w:after="60"/>
              <w:ind w:right="-993"/>
              <w:jc w:val="left"/>
              <w:rPr>
                <w:rFonts w:ascii="Aptos Narrow" w:hAnsi="Aptos Narrow" w:cs="Arial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0" w:type="dxa"/>
            <w:shd w:val="clear" w:color="auto" w:fill="FFFFFF"/>
            <w:vAlign w:val="center"/>
          </w:tcPr>
          <w:p w14:paraId="5D72C581" w14:textId="5A0D690F" w:rsidR="00675BDD" w:rsidRPr="00097970" w:rsidRDefault="00097970" w:rsidP="00C93DFD">
            <w:pPr>
              <w:spacing w:after="60"/>
              <w:ind w:right="-992"/>
              <w:jc w:val="left"/>
              <w:rPr>
                <w:rFonts w:ascii="Aptos Narrow" w:hAnsi="Aptos Narrow" w:cs="Arial"/>
                <w:sz w:val="20"/>
                <w:lang w:val="en-GB"/>
              </w:rPr>
            </w:pPr>
            <w:r w:rsidRPr="00AC3280">
              <w:rPr>
                <w:rFonts w:ascii="Aptos Narrow" w:hAnsi="Aptos Narrow" w:cs="Arial"/>
                <w:szCs w:val="24"/>
                <w:lang w:val="en-GB"/>
              </w:rPr>
              <w:t>Country/</w:t>
            </w:r>
            <w:r w:rsidRPr="00AC3280">
              <w:rPr>
                <w:rFonts w:ascii="Aptos Narrow" w:hAnsi="Aptos Narrow" w:cs="Arial"/>
                <w:szCs w:val="24"/>
                <w:lang w:val="en-GB"/>
              </w:rPr>
              <w:br/>
              <w:t>Country code</w:t>
            </w:r>
          </w:p>
        </w:tc>
        <w:tc>
          <w:tcPr>
            <w:tcW w:w="2121" w:type="dxa"/>
            <w:shd w:val="clear" w:color="auto" w:fill="FFFFFF"/>
            <w:vAlign w:val="center"/>
          </w:tcPr>
          <w:p w14:paraId="5D72C582" w14:textId="77777777" w:rsidR="00377526" w:rsidRPr="00097970" w:rsidRDefault="00377526" w:rsidP="00C93DFD">
            <w:pPr>
              <w:spacing w:before="60" w:after="60"/>
              <w:ind w:right="-993"/>
              <w:jc w:val="left"/>
              <w:rPr>
                <w:rFonts w:ascii="Aptos Narrow" w:hAnsi="Aptos Narrow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097970" w:rsidRPr="007673FA" w14:paraId="5D72C588" w14:textId="77777777" w:rsidTr="0016027E">
        <w:trPr>
          <w:trHeight w:val="559"/>
        </w:trPr>
        <w:tc>
          <w:tcPr>
            <w:tcW w:w="2201" w:type="dxa"/>
            <w:shd w:val="clear" w:color="auto" w:fill="FFFFFF"/>
            <w:vAlign w:val="center"/>
          </w:tcPr>
          <w:p w14:paraId="5D72C584" w14:textId="77777777" w:rsidR="00097970" w:rsidRPr="00AC3280" w:rsidRDefault="00097970" w:rsidP="00C93DFD">
            <w:pPr>
              <w:spacing w:before="60" w:after="60"/>
              <w:ind w:right="-993"/>
              <w:jc w:val="left"/>
              <w:rPr>
                <w:rFonts w:ascii="Aptos Narrow" w:hAnsi="Aptos Narrow" w:cs="Arial"/>
                <w:szCs w:val="24"/>
                <w:lang w:val="en-GB"/>
              </w:rPr>
            </w:pPr>
            <w:r w:rsidRPr="00AC3280">
              <w:rPr>
                <w:rFonts w:ascii="Aptos Narrow" w:hAnsi="Aptos Narrow" w:cs="Arial"/>
                <w:szCs w:val="24"/>
                <w:lang w:val="en-GB"/>
              </w:rPr>
              <w:t>Address</w:t>
            </w:r>
          </w:p>
        </w:tc>
        <w:tc>
          <w:tcPr>
            <w:tcW w:w="6571" w:type="dxa"/>
            <w:gridSpan w:val="3"/>
            <w:shd w:val="clear" w:color="auto" w:fill="FFFFFF"/>
            <w:vAlign w:val="center"/>
          </w:tcPr>
          <w:p w14:paraId="5D72C587" w14:textId="77777777" w:rsidR="00097970" w:rsidRPr="00097970" w:rsidRDefault="00097970" w:rsidP="00C93DFD">
            <w:pPr>
              <w:spacing w:before="60" w:after="60"/>
              <w:ind w:right="-993"/>
              <w:jc w:val="left"/>
              <w:rPr>
                <w:rFonts w:ascii="Aptos Narrow" w:hAnsi="Aptos Narrow" w:cs="Arial"/>
                <w:b/>
                <w:sz w:val="22"/>
                <w:szCs w:val="22"/>
                <w:lang w:val="en-GB"/>
              </w:rPr>
            </w:pPr>
          </w:p>
        </w:tc>
      </w:tr>
      <w:tr w:rsidR="00377526" w:rsidRPr="003D0705" w14:paraId="5D72C58D" w14:textId="77777777" w:rsidTr="00097970">
        <w:tc>
          <w:tcPr>
            <w:tcW w:w="2201" w:type="dxa"/>
            <w:shd w:val="clear" w:color="auto" w:fill="FFFFFF"/>
            <w:vAlign w:val="center"/>
          </w:tcPr>
          <w:p w14:paraId="5D72C589" w14:textId="77777777" w:rsidR="00377526" w:rsidRPr="00AC3280" w:rsidRDefault="00377526" w:rsidP="00C93DFD">
            <w:pPr>
              <w:spacing w:before="60" w:after="60"/>
              <w:ind w:right="-993"/>
              <w:jc w:val="left"/>
              <w:rPr>
                <w:rFonts w:ascii="Aptos Narrow" w:hAnsi="Aptos Narrow" w:cs="Arial"/>
                <w:szCs w:val="24"/>
                <w:lang w:val="en-GB"/>
              </w:rPr>
            </w:pPr>
            <w:r w:rsidRPr="00AC3280">
              <w:rPr>
                <w:rFonts w:ascii="Aptos Narrow" w:hAnsi="Aptos Narrow" w:cs="Arial"/>
                <w:szCs w:val="24"/>
                <w:lang w:val="en-GB"/>
              </w:rPr>
              <w:t>Contact person,</w:t>
            </w:r>
            <w:r w:rsidRPr="00AC3280">
              <w:rPr>
                <w:rFonts w:ascii="Aptos Narrow" w:hAnsi="Aptos Narrow" w:cs="Arial"/>
                <w:szCs w:val="24"/>
                <w:lang w:val="en-GB"/>
              </w:rPr>
              <w:br/>
              <w:t>name and position</w:t>
            </w:r>
          </w:p>
        </w:tc>
        <w:tc>
          <w:tcPr>
            <w:tcW w:w="2150" w:type="dxa"/>
            <w:shd w:val="clear" w:color="auto" w:fill="FFFFFF"/>
            <w:vAlign w:val="center"/>
          </w:tcPr>
          <w:p w14:paraId="5D72C58A" w14:textId="77777777" w:rsidR="00377526" w:rsidRPr="00097970" w:rsidRDefault="00377526" w:rsidP="00C93DFD">
            <w:pPr>
              <w:spacing w:before="60" w:after="60"/>
              <w:ind w:right="-993"/>
              <w:jc w:val="left"/>
              <w:rPr>
                <w:rFonts w:ascii="Aptos Narrow" w:hAnsi="Aptos Narrow" w:cs="Arial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0" w:type="dxa"/>
            <w:shd w:val="clear" w:color="auto" w:fill="FFFFFF"/>
            <w:vAlign w:val="center"/>
          </w:tcPr>
          <w:p w14:paraId="5D72C58B" w14:textId="77777777" w:rsidR="00377526" w:rsidRPr="00AC3280" w:rsidRDefault="00377526" w:rsidP="00C93DFD">
            <w:pPr>
              <w:spacing w:before="60" w:after="60"/>
              <w:ind w:right="-993"/>
              <w:jc w:val="left"/>
              <w:rPr>
                <w:rFonts w:ascii="Aptos Narrow" w:hAnsi="Aptos Narrow" w:cs="Arial"/>
                <w:b/>
                <w:color w:val="002060"/>
                <w:szCs w:val="24"/>
                <w:lang w:val="fr-BE"/>
              </w:rPr>
            </w:pPr>
            <w:r w:rsidRPr="00AC3280">
              <w:rPr>
                <w:rFonts w:ascii="Aptos Narrow" w:hAnsi="Aptos Narrow" w:cs="Arial"/>
                <w:szCs w:val="24"/>
                <w:lang w:val="fr-BE"/>
              </w:rPr>
              <w:t>Contact person</w:t>
            </w:r>
            <w:r w:rsidRPr="00AC3280">
              <w:rPr>
                <w:rFonts w:ascii="Aptos Narrow" w:hAnsi="Aptos Narrow" w:cs="Arial"/>
                <w:szCs w:val="24"/>
                <w:lang w:val="fr-BE"/>
              </w:rPr>
              <w:br/>
              <w:t>e-mail / phone</w:t>
            </w:r>
          </w:p>
        </w:tc>
        <w:tc>
          <w:tcPr>
            <w:tcW w:w="2121" w:type="dxa"/>
            <w:shd w:val="clear" w:color="auto" w:fill="FFFFFF"/>
            <w:vAlign w:val="center"/>
          </w:tcPr>
          <w:p w14:paraId="5D72C58C" w14:textId="77777777" w:rsidR="00377526" w:rsidRPr="00097970" w:rsidRDefault="00377526" w:rsidP="00C93DFD">
            <w:pPr>
              <w:spacing w:before="60" w:after="60"/>
              <w:ind w:right="-993"/>
              <w:jc w:val="left"/>
              <w:rPr>
                <w:rFonts w:ascii="Aptos Narrow" w:hAnsi="Aptos Narrow" w:cs="Arial"/>
                <w:b/>
                <w:color w:val="002060"/>
                <w:sz w:val="22"/>
                <w:szCs w:val="22"/>
                <w:lang w:val="fr-BE"/>
              </w:rPr>
            </w:pPr>
          </w:p>
        </w:tc>
      </w:tr>
      <w:tr w:rsidR="00377526" w:rsidRPr="00DD35B7" w14:paraId="5D72C594" w14:textId="77777777" w:rsidTr="00097970">
        <w:trPr>
          <w:trHeight w:val="434"/>
        </w:trPr>
        <w:tc>
          <w:tcPr>
            <w:tcW w:w="2201" w:type="dxa"/>
            <w:shd w:val="clear" w:color="auto" w:fill="FFFFFF"/>
            <w:vAlign w:val="center"/>
          </w:tcPr>
          <w:p w14:paraId="5D72C590" w14:textId="428DCE59" w:rsidR="00377526" w:rsidRPr="00097970" w:rsidRDefault="00377526" w:rsidP="00C93DFD">
            <w:pPr>
              <w:spacing w:before="60" w:after="60"/>
              <w:ind w:right="-993"/>
              <w:jc w:val="left"/>
              <w:rPr>
                <w:rFonts w:ascii="Aptos Narrow" w:hAnsi="Aptos Narrow" w:cs="Arial"/>
                <w:sz w:val="22"/>
                <w:szCs w:val="22"/>
                <w:lang w:val="en-GB"/>
              </w:rPr>
            </w:pPr>
            <w:r w:rsidRPr="00097970">
              <w:rPr>
                <w:rFonts w:ascii="Aptos Narrow" w:hAnsi="Aptos Narrow" w:cs="Arial"/>
                <w:sz w:val="22"/>
                <w:szCs w:val="22"/>
                <w:lang w:val="en-GB"/>
              </w:rPr>
              <w:t xml:space="preserve">Type of </w:t>
            </w:r>
            <w:r w:rsidR="00A070AF" w:rsidRPr="00097970">
              <w:rPr>
                <w:rFonts w:ascii="Aptos Narrow" w:hAnsi="Aptos Narrow" w:cs="Arial"/>
                <w:sz w:val="22"/>
                <w:szCs w:val="22"/>
                <w:lang w:val="en-GB"/>
              </w:rPr>
              <w:t>organisation</w:t>
            </w:r>
            <w:r w:rsidRPr="00097970">
              <w:rPr>
                <w:rFonts w:ascii="Aptos Narrow" w:hAnsi="Aptos Narrow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2150" w:type="dxa"/>
            <w:shd w:val="clear" w:color="auto" w:fill="FFFFFF"/>
            <w:vAlign w:val="center"/>
          </w:tcPr>
          <w:p w14:paraId="5D72C591" w14:textId="77777777" w:rsidR="00377526" w:rsidRPr="00097970" w:rsidRDefault="00377526" w:rsidP="00C93DFD">
            <w:pPr>
              <w:spacing w:before="60" w:after="60"/>
              <w:ind w:right="-993"/>
              <w:jc w:val="left"/>
              <w:rPr>
                <w:rFonts w:ascii="Aptos Narrow" w:hAnsi="Aptos Narrow" w:cs="Arial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0" w:type="dxa"/>
            <w:shd w:val="clear" w:color="auto" w:fill="FFFFFF"/>
            <w:vAlign w:val="center"/>
          </w:tcPr>
          <w:p w14:paraId="192BF082" w14:textId="18E3EDE2" w:rsidR="00D97FE7" w:rsidRPr="00097970" w:rsidRDefault="00D97FE7" w:rsidP="00C93DFD">
            <w:pPr>
              <w:spacing w:before="60" w:after="0"/>
              <w:ind w:right="-992"/>
              <w:jc w:val="left"/>
              <w:rPr>
                <w:rFonts w:ascii="Aptos Narrow" w:hAnsi="Aptos Narrow" w:cs="Arial"/>
                <w:sz w:val="22"/>
                <w:szCs w:val="22"/>
                <w:lang w:val="en-GB"/>
              </w:rPr>
            </w:pPr>
            <w:r w:rsidRPr="00097970">
              <w:rPr>
                <w:rFonts w:ascii="Aptos Narrow" w:hAnsi="Aptos Narrow" w:cs="Arial"/>
                <w:sz w:val="22"/>
                <w:szCs w:val="22"/>
                <w:lang w:val="en-GB"/>
              </w:rPr>
              <w:t xml:space="preserve">Size of </w:t>
            </w:r>
            <w:r w:rsidR="00A070AF" w:rsidRPr="00097970">
              <w:rPr>
                <w:rFonts w:ascii="Aptos Narrow" w:hAnsi="Aptos Narrow" w:cs="Arial"/>
                <w:sz w:val="22"/>
                <w:szCs w:val="22"/>
                <w:lang w:val="en-GB"/>
              </w:rPr>
              <w:t>organisation</w:t>
            </w:r>
            <w:r w:rsidRPr="00097970">
              <w:rPr>
                <w:rFonts w:ascii="Aptos Narrow" w:hAnsi="Aptos Narrow" w:cs="Arial"/>
                <w:sz w:val="22"/>
                <w:szCs w:val="22"/>
                <w:lang w:val="en-GB"/>
              </w:rPr>
              <w:t xml:space="preserve"> </w:t>
            </w:r>
          </w:p>
          <w:p w14:paraId="5D72C592" w14:textId="7E44EFF9" w:rsidR="004C7388" w:rsidRPr="00C93DFD" w:rsidRDefault="00D97FE7" w:rsidP="00C93DFD">
            <w:pPr>
              <w:spacing w:after="60"/>
              <w:ind w:right="-992"/>
              <w:jc w:val="left"/>
              <w:rPr>
                <w:rFonts w:ascii="Aptos Narrow" w:hAnsi="Aptos Narrow" w:cs="Arial"/>
                <w:sz w:val="20"/>
                <w:lang w:val="en-GB"/>
              </w:rPr>
            </w:pPr>
            <w:r w:rsidRPr="00C93DFD">
              <w:rPr>
                <w:rFonts w:ascii="Aptos Narrow" w:hAnsi="Aptos Narrow" w:cs="Arial"/>
                <w:sz w:val="20"/>
                <w:lang w:val="en-GB"/>
              </w:rPr>
              <w:t>(if applicable)</w:t>
            </w:r>
          </w:p>
        </w:tc>
        <w:tc>
          <w:tcPr>
            <w:tcW w:w="2121" w:type="dxa"/>
            <w:shd w:val="clear" w:color="auto" w:fill="FFFFFF"/>
            <w:vAlign w:val="center"/>
          </w:tcPr>
          <w:p w14:paraId="0A24C3A1" w14:textId="5E0B1135" w:rsidR="00E915B6" w:rsidRPr="00097970" w:rsidRDefault="0013217A" w:rsidP="00C93DFD">
            <w:pPr>
              <w:spacing w:before="60" w:after="0"/>
              <w:ind w:right="-992"/>
              <w:jc w:val="left"/>
              <w:rPr>
                <w:rFonts w:ascii="Aptos Narrow" w:hAnsi="Aptos Narrow" w:cs="Arial"/>
                <w:sz w:val="22"/>
                <w:szCs w:val="22"/>
                <w:lang w:val="en-GB"/>
              </w:rPr>
            </w:pPr>
            <w:sdt>
              <w:sdtPr>
                <w:rPr>
                  <w:rFonts w:ascii="Aptos Narrow" w:hAnsi="Aptos Narrow" w:cs="Arial"/>
                  <w:sz w:val="22"/>
                  <w:szCs w:val="22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097970">
                  <w:rPr>
                    <w:rFonts w:ascii="Aptos Narrow" w:eastAsia="MS Gothic" w:hAnsi="Aptos Narrow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E915B6" w:rsidRPr="00097970">
              <w:rPr>
                <w:rFonts w:ascii="Aptos Narrow" w:hAnsi="Aptos Narrow" w:cs="Arial"/>
                <w:sz w:val="22"/>
                <w:szCs w:val="22"/>
                <w:lang w:val="en-GB"/>
              </w:rPr>
              <w:t>&lt;250 employees</w:t>
            </w:r>
          </w:p>
          <w:p w14:paraId="5D72C593" w14:textId="34218F6F" w:rsidR="00377526" w:rsidRPr="00097970" w:rsidRDefault="0013217A" w:rsidP="00C93DFD">
            <w:pPr>
              <w:spacing w:after="60"/>
              <w:ind w:right="-992"/>
              <w:jc w:val="left"/>
              <w:rPr>
                <w:rFonts w:ascii="Aptos Narrow" w:hAnsi="Aptos Narrow" w:cs="Arial"/>
                <w:b/>
                <w:color w:val="002060"/>
                <w:sz w:val="22"/>
                <w:szCs w:val="22"/>
                <w:lang w:val="en-GB"/>
              </w:rPr>
            </w:pPr>
            <w:sdt>
              <w:sdtPr>
                <w:rPr>
                  <w:rFonts w:ascii="Aptos Narrow" w:hAnsi="Aptos Narrow" w:cs="Arial"/>
                  <w:sz w:val="22"/>
                  <w:szCs w:val="22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097970">
                  <w:rPr>
                    <w:rFonts w:ascii="Aptos Narrow" w:eastAsia="MS Gothic" w:hAnsi="Aptos Narrow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75BDD" w:rsidRPr="00097970">
              <w:rPr>
                <w:rFonts w:ascii="Aptos Narrow" w:hAnsi="Aptos Narrow" w:cs="Arial"/>
                <w:sz w:val="22"/>
                <w:szCs w:val="22"/>
                <w:lang w:val="en-GB"/>
              </w:rPr>
              <w:t>≥</w:t>
            </w:r>
            <w:r w:rsidR="00E915B6" w:rsidRPr="00097970">
              <w:rPr>
                <w:rFonts w:ascii="Aptos Narrow" w:hAnsi="Aptos Narrow" w:cs="Arial"/>
                <w:sz w:val="22"/>
                <w:szCs w:val="22"/>
                <w:lang w:val="en-GB"/>
              </w:rPr>
              <w:t>250 employees</w:t>
            </w:r>
          </w:p>
        </w:tc>
      </w:tr>
    </w:tbl>
    <w:p w14:paraId="5D72C596" w14:textId="77777777" w:rsidR="00967A21" w:rsidRPr="00AC3280" w:rsidRDefault="00967A21" w:rsidP="00AC3280">
      <w:pPr>
        <w:pStyle w:val="Text4"/>
        <w:pBdr>
          <w:bottom w:val="single" w:sz="6" w:space="0" w:color="auto"/>
        </w:pBdr>
        <w:spacing w:after="0"/>
        <w:ind w:left="0"/>
        <w:rPr>
          <w:sz w:val="18"/>
          <w:szCs w:val="18"/>
          <w:lang w:val="en-GB"/>
        </w:rPr>
      </w:pPr>
    </w:p>
    <w:p w14:paraId="5D72C597" w14:textId="5ABB528F" w:rsidR="00967A21" w:rsidRPr="00AC3280" w:rsidRDefault="00967A21" w:rsidP="00AC3280">
      <w:pPr>
        <w:pStyle w:val="Nadpis4"/>
        <w:keepNext w:val="0"/>
        <w:numPr>
          <w:ilvl w:val="0"/>
          <w:numId w:val="0"/>
        </w:numPr>
        <w:spacing w:after="0"/>
        <w:jc w:val="left"/>
        <w:rPr>
          <w:rFonts w:ascii="Verdana" w:hAnsi="Verdana" w:cs="Arial"/>
          <w:sz w:val="18"/>
          <w:szCs w:val="18"/>
          <w:lang w:val="en-GB"/>
        </w:rPr>
      </w:pPr>
      <w:r w:rsidRPr="00AC3280">
        <w:rPr>
          <w:rFonts w:ascii="Verdana" w:hAnsi="Verdana" w:cs="Arial"/>
          <w:sz w:val="18"/>
          <w:szCs w:val="18"/>
          <w:lang w:val="en-GB"/>
        </w:rPr>
        <w:t>For guidelines, please lo</w:t>
      </w:r>
      <w:r w:rsidR="002C6870" w:rsidRPr="00AC3280">
        <w:rPr>
          <w:rFonts w:ascii="Verdana" w:hAnsi="Verdana" w:cs="Arial"/>
          <w:sz w:val="18"/>
          <w:szCs w:val="18"/>
          <w:lang w:val="en-GB"/>
        </w:rPr>
        <w:t>ok at the end notes on page 3.</w:t>
      </w:r>
    </w:p>
    <w:p w14:paraId="19919A95" w14:textId="7E5AE98D" w:rsidR="00F550D9" w:rsidRPr="00211D0E" w:rsidRDefault="00377526" w:rsidP="00F550D9">
      <w:pPr>
        <w:pStyle w:val="Nadpis4"/>
        <w:keepNext w:val="0"/>
        <w:numPr>
          <w:ilvl w:val="0"/>
          <w:numId w:val="0"/>
        </w:numPr>
        <w:jc w:val="left"/>
        <w:rPr>
          <w:rFonts w:ascii="Aptos Narrow" w:hAnsi="Aptos Narrow" w:cs="Calibri"/>
          <w:b/>
          <w:color w:val="002060"/>
          <w:sz w:val="36"/>
          <w:szCs w:val="36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Pr="00211D0E">
        <w:rPr>
          <w:rFonts w:ascii="Aptos Narrow" w:hAnsi="Aptos Narrow" w:cs="Calibri"/>
          <w:b/>
          <w:color w:val="002060"/>
          <w:sz w:val="36"/>
          <w:szCs w:val="36"/>
          <w:lang w:val="en-GB"/>
        </w:rPr>
        <w:lastRenderedPageBreak/>
        <w:t>Section to be completed BEFORE THE MOBILITY</w:t>
      </w:r>
    </w:p>
    <w:p w14:paraId="5D72C59C" w14:textId="4C733232" w:rsidR="004F2CA0" w:rsidRDefault="00377526" w:rsidP="000573B8">
      <w:pPr>
        <w:pStyle w:val="Nadpis4"/>
        <w:keepNext w:val="0"/>
        <w:numPr>
          <w:ilvl w:val="0"/>
          <w:numId w:val="0"/>
        </w:numPr>
        <w:tabs>
          <w:tab w:val="left" w:pos="426"/>
        </w:tabs>
        <w:spacing w:before="360"/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Pr="00211D0E">
        <w:rPr>
          <w:rFonts w:ascii="Aptos Narrow" w:hAnsi="Aptos Narrow" w:cs="Calibri"/>
          <w:b/>
          <w:color w:val="002060"/>
          <w:sz w:val="28"/>
          <w:szCs w:val="28"/>
          <w:lang w:val="en-GB"/>
        </w:rPr>
        <w:t>PROPOSED MOBILITY PROGRAMME</w:t>
      </w:r>
    </w:p>
    <w:p w14:paraId="08A46B7F" w14:textId="49B5FFFE" w:rsidR="00F97018" w:rsidRPr="00211D0E" w:rsidRDefault="003C59B7" w:rsidP="003C59B7">
      <w:pPr>
        <w:pStyle w:val="Text4"/>
        <w:ind w:left="0"/>
        <w:rPr>
          <w:rFonts w:ascii="Aptos Narrow" w:hAnsi="Aptos Narrow"/>
          <w:szCs w:val="24"/>
          <w:lang w:val="en-GB"/>
        </w:rPr>
      </w:pPr>
      <w:r w:rsidRPr="00211D0E">
        <w:rPr>
          <w:rFonts w:ascii="Aptos Narrow" w:hAnsi="Aptos Narrow"/>
          <w:szCs w:val="24"/>
          <w:lang w:val="en-GB"/>
        </w:rPr>
        <w:t>Language of training: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Pr="000573B8" w:rsidRDefault="00377526" w:rsidP="00211D0E">
            <w:pPr>
              <w:spacing w:before="120" w:after="120"/>
              <w:ind w:left="-6" w:firstLine="6"/>
              <w:rPr>
                <w:rFonts w:ascii="Aptos Narrow" w:hAnsi="Aptos Narrow" w:cs="Calibri"/>
                <w:b/>
                <w:sz w:val="25"/>
                <w:szCs w:val="25"/>
                <w:lang w:val="en-GB"/>
              </w:rPr>
            </w:pPr>
            <w:r w:rsidRPr="000573B8">
              <w:rPr>
                <w:rFonts w:ascii="Aptos Narrow" w:hAnsi="Aptos Narrow" w:cs="Calibri"/>
                <w:b/>
                <w:sz w:val="25"/>
                <w:szCs w:val="25"/>
                <w:lang w:val="en-GB"/>
              </w:rPr>
              <w:t>Overall objectives of the mobility:</w:t>
            </w:r>
          </w:p>
          <w:sdt>
            <w:sdtPr>
              <w:rPr>
                <w:rFonts w:ascii="Aptos Narrow" w:hAnsi="Aptos Narrow" w:cs="Calibri"/>
                <w:bCs/>
                <w:szCs w:val="24"/>
                <w:lang w:val="en-GB"/>
              </w:rPr>
              <w:id w:val="-714271961"/>
              <w:placeholder>
                <w:docPart w:val="DefaultPlaceholder_-1854013440"/>
              </w:placeholder>
              <w:showingPlcHdr/>
            </w:sdtPr>
            <w:sdtContent>
              <w:p w14:paraId="18740672" w14:textId="54B26609" w:rsidR="008F1CA2" w:rsidRPr="000573B8" w:rsidRDefault="000573B8" w:rsidP="00211D0E">
                <w:pPr>
                  <w:spacing w:before="120" w:after="120"/>
                  <w:ind w:left="-6" w:firstLine="6"/>
                  <w:rPr>
                    <w:rFonts w:ascii="Aptos Narrow" w:hAnsi="Aptos Narrow" w:cs="Calibri"/>
                    <w:bCs/>
                    <w:szCs w:val="24"/>
                    <w:lang w:val="en-GB"/>
                  </w:rPr>
                </w:pPr>
                <w:r w:rsidRPr="0057661A">
                  <w:rPr>
                    <w:rStyle w:val="Zstupntext"/>
                    <w:lang w:val="en-GB" w:eastAsia="en-GB"/>
                  </w:rPr>
                  <w:t>Klikněte nebo klepněte sem a zadejte text.</w:t>
                </w:r>
              </w:p>
            </w:sdtContent>
          </w:sdt>
          <w:p w14:paraId="3C757C00" w14:textId="77777777" w:rsidR="008F1CA2" w:rsidRPr="00211D0E" w:rsidRDefault="008F1CA2" w:rsidP="00211D0E">
            <w:pPr>
              <w:spacing w:before="120" w:after="120"/>
              <w:rPr>
                <w:rFonts w:ascii="Aptos Narrow" w:hAnsi="Aptos Narrow" w:cs="Calibri"/>
                <w:b/>
                <w:szCs w:val="24"/>
                <w:lang w:val="en-GB"/>
              </w:rPr>
            </w:pPr>
          </w:p>
          <w:p w14:paraId="069F98C1" w14:textId="77777777" w:rsidR="008F1CA2" w:rsidRPr="00211D0E" w:rsidRDefault="008F1CA2" w:rsidP="00211D0E">
            <w:pPr>
              <w:spacing w:before="120" w:after="120"/>
              <w:ind w:left="-6" w:firstLine="6"/>
              <w:rPr>
                <w:rFonts w:ascii="Aptos Narrow" w:hAnsi="Aptos Narrow" w:cs="Calibri"/>
                <w:b/>
                <w:szCs w:val="24"/>
                <w:lang w:val="en-GB"/>
              </w:rPr>
            </w:pPr>
          </w:p>
          <w:p w14:paraId="5D72C59D" w14:textId="77777777" w:rsidR="00D302B8" w:rsidRPr="00211D0E" w:rsidRDefault="00D302B8" w:rsidP="00211D0E">
            <w:pPr>
              <w:spacing w:before="120" w:after="120"/>
              <w:ind w:left="-6" w:firstLine="6"/>
              <w:rPr>
                <w:rFonts w:ascii="Aptos Narrow" w:hAnsi="Aptos Narrow" w:cs="Calibri"/>
                <w:b/>
                <w:szCs w:val="24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Pr="000573B8" w:rsidRDefault="00377526" w:rsidP="000573B8">
            <w:pPr>
              <w:spacing w:before="120" w:after="120"/>
              <w:ind w:left="-6" w:firstLine="6"/>
              <w:rPr>
                <w:rFonts w:ascii="Aptos Narrow" w:hAnsi="Aptos Narrow" w:cs="Calibri"/>
                <w:b/>
                <w:szCs w:val="24"/>
                <w:lang w:val="en-GB"/>
              </w:rPr>
            </w:pPr>
            <w:r w:rsidRPr="000573B8">
              <w:rPr>
                <w:rFonts w:ascii="Aptos Narrow" w:hAnsi="Aptos Narrow" w:cs="Calibri"/>
                <w:b/>
                <w:szCs w:val="24"/>
                <w:lang w:val="en-GB"/>
              </w:rPr>
              <w:t>Added value of the mobility (</w:t>
            </w:r>
            <w:r w:rsidR="00D97FE7" w:rsidRPr="000573B8">
              <w:rPr>
                <w:rFonts w:ascii="Aptos Narrow" w:hAnsi="Aptos Narrow" w:cs="Calibri"/>
                <w:b/>
                <w:szCs w:val="24"/>
                <w:lang w:val="en-GB"/>
              </w:rPr>
              <w:t xml:space="preserve">in the context of the modernisation and internationalisation strategies of </w:t>
            </w:r>
            <w:r w:rsidRPr="000573B8">
              <w:rPr>
                <w:rFonts w:ascii="Aptos Narrow" w:hAnsi="Aptos Narrow" w:cs="Calibri"/>
                <w:b/>
                <w:szCs w:val="24"/>
                <w:lang w:val="en-GB"/>
              </w:rPr>
              <w:t>the institutions involved):</w:t>
            </w:r>
          </w:p>
          <w:sdt>
            <w:sdtPr>
              <w:rPr>
                <w:rFonts w:ascii="Aptos Narrow" w:hAnsi="Aptos Narrow" w:cs="Calibri"/>
                <w:bCs/>
                <w:szCs w:val="24"/>
                <w:lang w:val="en-GB"/>
              </w:rPr>
              <w:id w:val="-492099431"/>
              <w:placeholder>
                <w:docPart w:val="DefaultPlaceholder_-1854013440"/>
              </w:placeholder>
              <w:showingPlcHdr/>
            </w:sdtPr>
            <w:sdtContent>
              <w:p w14:paraId="1AFAC046" w14:textId="69825223" w:rsidR="008F1CA2" w:rsidRPr="000573B8" w:rsidRDefault="000573B8" w:rsidP="00211D0E">
                <w:pPr>
                  <w:spacing w:before="120" w:after="120"/>
                  <w:rPr>
                    <w:rFonts w:ascii="Aptos Narrow" w:hAnsi="Aptos Narrow" w:cs="Calibri"/>
                    <w:bCs/>
                    <w:szCs w:val="24"/>
                    <w:lang w:val="en-GB"/>
                  </w:rPr>
                </w:pPr>
                <w:r w:rsidRPr="0057661A">
                  <w:rPr>
                    <w:rStyle w:val="Zstupntext"/>
                    <w:lang w:val="en-GB" w:eastAsia="en-GB"/>
                  </w:rPr>
                  <w:t>Klikněte nebo klepněte sem a zadejte text.</w:t>
                </w:r>
              </w:p>
            </w:sdtContent>
          </w:sdt>
          <w:p w14:paraId="0926CC6B" w14:textId="77777777" w:rsidR="008F1CA2" w:rsidRPr="00211D0E" w:rsidRDefault="008F1CA2" w:rsidP="00211D0E">
            <w:pPr>
              <w:spacing w:before="120" w:after="120"/>
              <w:rPr>
                <w:rFonts w:ascii="Aptos Narrow" w:hAnsi="Aptos Narrow" w:cs="Calibri"/>
                <w:b/>
                <w:szCs w:val="24"/>
                <w:lang w:val="en-GB"/>
              </w:rPr>
            </w:pPr>
          </w:p>
          <w:p w14:paraId="39F5F4FF" w14:textId="77777777" w:rsidR="008F1CA2" w:rsidRPr="00211D0E" w:rsidRDefault="008F1CA2" w:rsidP="00211D0E">
            <w:pPr>
              <w:spacing w:before="120" w:after="120"/>
              <w:ind w:left="-6" w:firstLine="6"/>
              <w:rPr>
                <w:rFonts w:ascii="Aptos Narrow" w:hAnsi="Aptos Narrow" w:cs="Calibri"/>
                <w:b/>
                <w:szCs w:val="24"/>
                <w:lang w:val="en-GB"/>
              </w:rPr>
            </w:pPr>
          </w:p>
          <w:p w14:paraId="5D72C59F" w14:textId="78ACBD81" w:rsidR="00D302B8" w:rsidRPr="00211D0E" w:rsidRDefault="00D302B8" w:rsidP="00211D0E">
            <w:pPr>
              <w:spacing w:before="120" w:after="120"/>
              <w:rPr>
                <w:rFonts w:ascii="Aptos Narrow" w:hAnsi="Aptos Narrow" w:cs="Calibri"/>
                <w:b/>
                <w:szCs w:val="24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Pr="000573B8" w:rsidRDefault="00377526" w:rsidP="00211D0E">
            <w:pPr>
              <w:spacing w:before="120" w:after="120"/>
              <w:ind w:left="-6" w:firstLine="6"/>
              <w:rPr>
                <w:rFonts w:ascii="Aptos Narrow" w:hAnsi="Aptos Narrow" w:cs="Calibri"/>
                <w:b/>
                <w:sz w:val="25"/>
                <w:szCs w:val="25"/>
                <w:lang w:val="en-GB"/>
              </w:rPr>
            </w:pPr>
            <w:r w:rsidRPr="000573B8">
              <w:rPr>
                <w:rFonts w:ascii="Aptos Narrow" w:hAnsi="Aptos Narrow" w:cs="Calibri"/>
                <w:b/>
                <w:sz w:val="25"/>
                <w:szCs w:val="25"/>
                <w:lang w:val="en-GB"/>
              </w:rPr>
              <w:t>Activities to be carried out</w:t>
            </w:r>
            <w:r w:rsidR="00654677" w:rsidRPr="000573B8">
              <w:rPr>
                <w:rFonts w:ascii="Aptos Narrow" w:hAnsi="Aptos Narrow" w:cs="Calibri"/>
                <w:b/>
                <w:sz w:val="25"/>
                <w:szCs w:val="25"/>
                <w:lang w:val="en-GB"/>
              </w:rPr>
              <w:t xml:space="preserve"> (including the virtual component, if applicable)</w:t>
            </w:r>
            <w:r w:rsidR="00D302B8" w:rsidRPr="000573B8">
              <w:rPr>
                <w:rFonts w:ascii="Aptos Narrow" w:hAnsi="Aptos Narrow" w:cs="Calibri"/>
                <w:b/>
                <w:sz w:val="25"/>
                <w:szCs w:val="25"/>
                <w:lang w:val="en-GB"/>
              </w:rPr>
              <w:t>:</w:t>
            </w:r>
          </w:p>
          <w:p w14:paraId="40678246" w14:textId="167E5422" w:rsidR="008F1CA2" w:rsidRPr="00211D0E" w:rsidRDefault="00102B34" w:rsidP="00211D0E">
            <w:pPr>
              <w:spacing w:before="120" w:after="120"/>
              <w:rPr>
                <w:rFonts w:ascii="Aptos Narrow" w:hAnsi="Aptos Narrow" w:cs="Calibri"/>
                <w:b/>
                <w:szCs w:val="24"/>
                <w:lang w:val="en-GB"/>
              </w:rPr>
            </w:pPr>
            <w:r w:rsidRPr="00211D0E">
              <w:rPr>
                <w:rFonts w:ascii="Aptos Narrow" w:hAnsi="Aptos Narrow"/>
                <w:szCs w:val="24"/>
                <w:lang w:val="en-GB"/>
              </w:rPr>
              <w:t xml:space="preserve">Training in advanced digital skills: Yes </w:t>
            </w:r>
            <w:sdt>
              <w:sdtPr>
                <w:rPr>
                  <w:rFonts w:ascii="Aptos Narrow" w:hAnsi="Aptos Narrow"/>
                  <w:szCs w:val="24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D0E">
                  <w:rPr>
                    <w:rFonts w:ascii="Aptos Narrow" w:eastAsia="MS Gothic" w:hAnsi="Aptos Narrow"/>
                    <w:szCs w:val="24"/>
                    <w:lang w:val="en-GB"/>
                  </w:rPr>
                  <w:t>☐</w:t>
                </w:r>
              </w:sdtContent>
            </w:sdt>
            <w:r w:rsidRPr="00211D0E">
              <w:rPr>
                <w:rFonts w:ascii="Aptos Narrow" w:hAnsi="Aptos Narrow"/>
                <w:szCs w:val="24"/>
                <w:lang w:val="en-GB"/>
              </w:rPr>
              <w:t xml:space="preserve"> No </w:t>
            </w:r>
            <w:sdt>
              <w:sdtPr>
                <w:rPr>
                  <w:rFonts w:ascii="Aptos Narrow" w:hAnsi="Aptos Narrow"/>
                  <w:szCs w:val="24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1D0E">
                  <w:rPr>
                    <w:rFonts w:ascii="Aptos Narrow" w:eastAsia="MS Gothic" w:hAnsi="Aptos Narrow"/>
                    <w:szCs w:val="24"/>
                    <w:lang w:val="en-GB"/>
                  </w:rPr>
                  <w:t>☐</w:t>
                </w:r>
              </w:sdtContent>
            </w:sdt>
          </w:p>
          <w:sdt>
            <w:sdtPr>
              <w:rPr>
                <w:rFonts w:ascii="Aptos Narrow" w:hAnsi="Aptos Narrow" w:cs="Calibri"/>
                <w:bCs/>
                <w:szCs w:val="24"/>
                <w:lang w:val="en-GB"/>
              </w:rPr>
              <w:id w:val="-1114746080"/>
              <w:placeholder>
                <w:docPart w:val="DefaultPlaceholder_-1854013440"/>
              </w:placeholder>
              <w:showingPlcHdr/>
            </w:sdtPr>
            <w:sdtContent>
              <w:p w14:paraId="600958A2" w14:textId="27312DEF" w:rsidR="008F1CA2" w:rsidRPr="000573B8" w:rsidRDefault="000573B8" w:rsidP="00211D0E">
                <w:pPr>
                  <w:spacing w:before="120" w:after="120"/>
                  <w:rPr>
                    <w:rFonts w:ascii="Aptos Narrow" w:hAnsi="Aptos Narrow" w:cs="Calibri"/>
                    <w:bCs/>
                    <w:szCs w:val="24"/>
                    <w:lang w:val="en-GB"/>
                  </w:rPr>
                </w:pPr>
                <w:r w:rsidRPr="0057661A">
                  <w:rPr>
                    <w:rStyle w:val="Zstupntext"/>
                    <w:lang w:val="en-GB" w:eastAsia="en-GB"/>
                  </w:rPr>
                  <w:t>Klikněte nebo klepněte sem a zadejte text.</w:t>
                </w:r>
              </w:p>
            </w:sdtContent>
          </w:sdt>
          <w:p w14:paraId="4E687B6C" w14:textId="3D84E4DC" w:rsidR="008F1CA2" w:rsidRPr="00211D0E" w:rsidRDefault="008F1CA2" w:rsidP="00211D0E">
            <w:pPr>
              <w:spacing w:before="120" w:after="120"/>
              <w:ind w:left="-6" w:firstLine="6"/>
              <w:rPr>
                <w:rFonts w:ascii="Aptos Narrow" w:hAnsi="Aptos Narrow" w:cs="Calibri"/>
                <w:b/>
                <w:szCs w:val="24"/>
                <w:lang w:val="en-GB"/>
              </w:rPr>
            </w:pPr>
          </w:p>
          <w:p w14:paraId="4F244556" w14:textId="77777777" w:rsidR="008F1CA2" w:rsidRPr="00211D0E" w:rsidRDefault="008F1CA2" w:rsidP="00211D0E">
            <w:pPr>
              <w:spacing w:before="120" w:after="120"/>
              <w:ind w:left="-6" w:firstLine="6"/>
              <w:rPr>
                <w:rFonts w:ascii="Aptos Narrow" w:hAnsi="Aptos Narrow" w:cs="Calibri"/>
                <w:b/>
                <w:szCs w:val="24"/>
                <w:lang w:val="en-GB"/>
              </w:rPr>
            </w:pPr>
          </w:p>
          <w:p w14:paraId="5D72C5A1" w14:textId="3FD18097" w:rsidR="00377526" w:rsidRPr="00211D0E" w:rsidRDefault="00377526" w:rsidP="00211D0E">
            <w:pPr>
              <w:spacing w:before="120" w:after="120"/>
              <w:rPr>
                <w:rFonts w:ascii="Aptos Narrow" w:hAnsi="Aptos Narrow" w:cs="Calibri"/>
                <w:b/>
                <w:szCs w:val="24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Pr="000573B8" w:rsidRDefault="00377526" w:rsidP="00211D0E">
            <w:pPr>
              <w:spacing w:before="120" w:after="120"/>
              <w:ind w:left="-6" w:firstLine="6"/>
              <w:rPr>
                <w:rFonts w:ascii="Aptos Narrow" w:hAnsi="Aptos Narrow" w:cs="Calibri"/>
                <w:b/>
                <w:sz w:val="25"/>
                <w:szCs w:val="25"/>
                <w:lang w:val="en-GB"/>
              </w:rPr>
            </w:pPr>
            <w:r w:rsidRPr="000573B8">
              <w:rPr>
                <w:rFonts w:ascii="Aptos Narrow" w:hAnsi="Aptos Narrow" w:cs="Calibri"/>
                <w:b/>
                <w:sz w:val="25"/>
                <w:szCs w:val="25"/>
                <w:lang w:val="en-GB"/>
              </w:rPr>
              <w:t>Expected outcomes and impact</w:t>
            </w:r>
            <w:r w:rsidR="00D97FE7" w:rsidRPr="000573B8">
              <w:rPr>
                <w:rFonts w:ascii="Aptos Narrow" w:hAnsi="Aptos Narrow" w:cs="Calibri"/>
                <w:b/>
                <w:sz w:val="25"/>
                <w:szCs w:val="25"/>
                <w:lang w:val="en-GB"/>
              </w:rPr>
              <w:t xml:space="preserve"> </w:t>
            </w:r>
            <w:r w:rsidR="00DD35B7" w:rsidRPr="000573B8">
              <w:rPr>
                <w:rFonts w:ascii="Aptos Narrow" w:hAnsi="Aptos Narrow" w:cs="Calibri"/>
                <w:b/>
                <w:sz w:val="25"/>
                <w:szCs w:val="25"/>
                <w:lang w:val="is-IS"/>
              </w:rPr>
              <w:t>(e.g. on the professional development of the staff member and on both institutions</w:t>
            </w:r>
            <w:r w:rsidR="00404952" w:rsidRPr="000573B8">
              <w:rPr>
                <w:rFonts w:ascii="Aptos Narrow" w:hAnsi="Aptos Narrow" w:cs="Calibri"/>
                <w:b/>
                <w:sz w:val="25"/>
                <w:szCs w:val="25"/>
                <w:lang w:val="is-IS"/>
              </w:rPr>
              <w:t>)</w:t>
            </w:r>
            <w:r w:rsidRPr="000573B8">
              <w:rPr>
                <w:rFonts w:ascii="Aptos Narrow" w:hAnsi="Aptos Narrow" w:cs="Calibri"/>
                <w:b/>
                <w:sz w:val="25"/>
                <w:szCs w:val="25"/>
                <w:lang w:val="en-GB"/>
              </w:rPr>
              <w:t>:</w:t>
            </w:r>
          </w:p>
          <w:sdt>
            <w:sdtPr>
              <w:rPr>
                <w:rFonts w:ascii="Aptos Narrow" w:hAnsi="Aptos Narrow" w:cs="Calibri"/>
                <w:bCs/>
                <w:szCs w:val="24"/>
                <w:lang w:val="en-GB"/>
              </w:rPr>
              <w:id w:val="1827321983"/>
              <w:placeholder>
                <w:docPart w:val="DefaultPlaceholder_-1854013440"/>
              </w:placeholder>
              <w:showingPlcHdr/>
            </w:sdtPr>
            <w:sdtContent>
              <w:p w14:paraId="1AA1BC2D" w14:textId="2348EFCB" w:rsidR="008F1CA2" w:rsidRPr="000573B8" w:rsidRDefault="000573B8" w:rsidP="00211D0E">
                <w:pPr>
                  <w:spacing w:before="120" w:after="120"/>
                  <w:rPr>
                    <w:rFonts w:ascii="Aptos Narrow" w:hAnsi="Aptos Narrow" w:cs="Calibri"/>
                    <w:bCs/>
                    <w:szCs w:val="24"/>
                    <w:lang w:val="en-GB"/>
                  </w:rPr>
                </w:pPr>
                <w:r w:rsidRPr="0057661A">
                  <w:rPr>
                    <w:rStyle w:val="Zstupntext"/>
                    <w:lang w:val="en-GB" w:eastAsia="en-GB"/>
                  </w:rPr>
                  <w:t>Klikněte nebo klepněte sem a zadejte text.</w:t>
                </w:r>
              </w:p>
            </w:sdtContent>
          </w:sdt>
          <w:p w14:paraId="193F7CC5" w14:textId="77777777" w:rsidR="008F1CA2" w:rsidRPr="00211D0E" w:rsidRDefault="008F1CA2" w:rsidP="00211D0E">
            <w:pPr>
              <w:spacing w:before="120" w:after="120"/>
              <w:rPr>
                <w:rFonts w:ascii="Aptos Narrow" w:hAnsi="Aptos Narrow" w:cs="Calibri"/>
                <w:b/>
                <w:szCs w:val="24"/>
                <w:lang w:val="en-GB"/>
              </w:rPr>
            </w:pPr>
          </w:p>
          <w:p w14:paraId="4DFF5994" w14:textId="77777777" w:rsidR="008F1CA2" w:rsidRPr="00211D0E" w:rsidRDefault="008F1CA2" w:rsidP="00211D0E">
            <w:pPr>
              <w:spacing w:before="120" w:after="120"/>
              <w:ind w:left="-6" w:firstLine="6"/>
              <w:rPr>
                <w:rFonts w:ascii="Aptos Narrow" w:hAnsi="Aptos Narrow" w:cs="Calibri"/>
                <w:b/>
                <w:szCs w:val="24"/>
                <w:lang w:val="en-GB"/>
              </w:rPr>
            </w:pPr>
          </w:p>
          <w:p w14:paraId="5D72C5A3" w14:textId="5D24DEA6" w:rsidR="00D302B8" w:rsidRPr="00211D0E" w:rsidRDefault="00D302B8" w:rsidP="00211D0E">
            <w:pPr>
              <w:spacing w:before="120" w:after="120"/>
              <w:rPr>
                <w:rFonts w:ascii="Aptos Narrow" w:hAnsi="Aptos Narrow" w:cs="Calibri"/>
                <w:b/>
                <w:szCs w:val="24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Pr="00211D0E" w:rsidRDefault="00377526" w:rsidP="003910F3">
      <w:pPr>
        <w:keepNext/>
        <w:keepLines/>
        <w:tabs>
          <w:tab w:val="left" w:pos="426"/>
        </w:tabs>
        <w:rPr>
          <w:rFonts w:ascii="Aptos Narrow" w:hAnsi="Aptos Narrow" w:cs="Calibri"/>
          <w:b/>
          <w:color w:val="002060"/>
          <w:sz w:val="28"/>
          <w:szCs w:val="28"/>
          <w:lang w:val="en-GB"/>
        </w:rPr>
      </w:pPr>
      <w:r w:rsidRPr="00211D0E">
        <w:rPr>
          <w:rFonts w:ascii="Aptos Narrow" w:hAnsi="Aptos Narrow" w:cs="Calibri"/>
          <w:b/>
          <w:color w:val="002060"/>
          <w:sz w:val="28"/>
          <w:szCs w:val="28"/>
          <w:lang w:val="en-GB"/>
        </w:rPr>
        <w:t>II.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kaznavysvtlivky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0573B8">
      <w:pPr>
        <w:autoSpaceDE w:val="0"/>
        <w:autoSpaceDN w:val="0"/>
        <w:adjustRightInd w:val="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11D0E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Pr="00211D0E" w:rsidRDefault="00F550D9" w:rsidP="00772741">
            <w:pPr>
              <w:tabs>
                <w:tab w:val="left" w:pos="6165"/>
              </w:tabs>
              <w:spacing w:after="120"/>
              <w:rPr>
                <w:rFonts w:ascii="Aptos Narrow" w:hAnsi="Aptos Narrow" w:cs="Calibri"/>
                <w:szCs w:val="24"/>
                <w:lang w:val="en-GB"/>
              </w:rPr>
            </w:pPr>
            <w:r w:rsidRPr="00211D0E">
              <w:rPr>
                <w:rFonts w:ascii="Aptos Narrow" w:hAnsi="Aptos Narrow" w:cs="Calibri"/>
                <w:b/>
                <w:szCs w:val="24"/>
                <w:lang w:val="en-GB"/>
              </w:rPr>
              <w:lastRenderedPageBreak/>
              <w:t>The staff member</w:t>
            </w:r>
          </w:p>
          <w:p w14:paraId="0EA516C1" w14:textId="77777777" w:rsidR="00F550D9" w:rsidRPr="00211D0E" w:rsidRDefault="00F550D9" w:rsidP="00772741">
            <w:pPr>
              <w:tabs>
                <w:tab w:val="left" w:pos="6165"/>
              </w:tabs>
              <w:spacing w:after="120"/>
              <w:rPr>
                <w:rFonts w:ascii="Aptos Narrow" w:hAnsi="Aptos Narrow" w:cs="Calibri"/>
                <w:szCs w:val="24"/>
                <w:lang w:val="en-GB"/>
              </w:rPr>
            </w:pPr>
            <w:r w:rsidRPr="00211D0E">
              <w:rPr>
                <w:rFonts w:ascii="Aptos Narrow" w:hAnsi="Aptos Narrow" w:cs="Calibri"/>
                <w:szCs w:val="24"/>
                <w:lang w:val="en-GB"/>
              </w:rPr>
              <w:t>Name:</w:t>
            </w:r>
          </w:p>
          <w:p w14:paraId="3EDE6D99" w14:textId="77777777" w:rsidR="000573B8" w:rsidRDefault="000573B8" w:rsidP="00772741">
            <w:pPr>
              <w:tabs>
                <w:tab w:val="left" w:pos="6165"/>
              </w:tabs>
              <w:spacing w:after="120"/>
              <w:rPr>
                <w:rFonts w:ascii="Aptos Narrow" w:hAnsi="Aptos Narrow" w:cs="Calibri"/>
                <w:szCs w:val="24"/>
                <w:lang w:val="en-GB"/>
              </w:rPr>
            </w:pPr>
          </w:p>
          <w:p w14:paraId="6E66ABAC" w14:textId="761F6477" w:rsidR="00F550D9" w:rsidRPr="000573B8" w:rsidRDefault="00F550D9" w:rsidP="00772741">
            <w:pPr>
              <w:tabs>
                <w:tab w:val="left" w:pos="6165"/>
              </w:tabs>
              <w:spacing w:after="120"/>
              <w:rPr>
                <w:rFonts w:ascii="Aptos Narrow" w:hAnsi="Aptos Narrow" w:cs="Calibri"/>
                <w:b/>
                <w:szCs w:val="24"/>
                <w:lang w:val="en-GB"/>
              </w:rPr>
            </w:pPr>
            <w:r w:rsidRPr="00211D0E">
              <w:rPr>
                <w:rFonts w:ascii="Aptos Narrow" w:hAnsi="Aptos Narrow" w:cs="Calibri"/>
                <w:szCs w:val="24"/>
                <w:lang w:val="en-GB"/>
              </w:rPr>
              <w:t>Signature:</w:t>
            </w:r>
            <w:r w:rsidRPr="00211D0E">
              <w:rPr>
                <w:rStyle w:val="Znakapoznpodarou"/>
                <w:rFonts w:ascii="Aptos Narrow" w:hAnsi="Aptos Narrow" w:cs="Calibri"/>
                <w:b/>
                <w:szCs w:val="24"/>
                <w:lang w:val="en-GB"/>
              </w:rPr>
              <w:t xml:space="preserve"> </w:t>
            </w:r>
            <w:r w:rsidRPr="00211D0E">
              <w:rPr>
                <w:rFonts w:ascii="Aptos Narrow" w:hAnsi="Aptos Narrow" w:cs="Calibri"/>
                <w:szCs w:val="24"/>
                <w:lang w:val="en-GB"/>
              </w:rPr>
              <w:tab/>
              <w:t>Date:</w:t>
            </w:r>
            <w:r w:rsidRPr="00211D0E">
              <w:rPr>
                <w:rFonts w:ascii="Aptos Narrow" w:hAnsi="Aptos Narrow" w:cs="Calibri"/>
                <w:szCs w:val="24"/>
                <w:lang w:val="en-GB"/>
              </w:rPr>
              <w:tab/>
            </w:r>
          </w:p>
        </w:tc>
      </w:tr>
    </w:tbl>
    <w:p w14:paraId="491D86E0" w14:textId="77777777" w:rsidR="00F550D9" w:rsidRPr="00211D0E" w:rsidRDefault="00F550D9" w:rsidP="00F550D9">
      <w:pPr>
        <w:spacing w:after="0"/>
        <w:rPr>
          <w:rFonts w:ascii="Aptos Narrow" w:hAnsi="Aptos Narrow" w:cs="Calibri"/>
          <w:szCs w:val="24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211D0E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211D0E" w:rsidRDefault="00F550D9" w:rsidP="00772741">
            <w:pPr>
              <w:spacing w:before="120" w:after="120"/>
              <w:rPr>
                <w:rFonts w:ascii="Aptos Narrow" w:hAnsi="Aptos Narrow" w:cs="Calibri"/>
                <w:b/>
                <w:szCs w:val="24"/>
                <w:lang w:val="en-GB"/>
              </w:rPr>
            </w:pPr>
            <w:r w:rsidRPr="00211D0E">
              <w:rPr>
                <w:rFonts w:ascii="Aptos Narrow" w:hAnsi="Aptos Narrow" w:cs="Calibri"/>
                <w:b/>
                <w:szCs w:val="24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Aptos Narrow" w:hAnsi="Aptos Narrow" w:cs="Calibri"/>
                <w:szCs w:val="24"/>
                <w:lang w:val="en-GB"/>
              </w:rPr>
            </w:pPr>
            <w:r w:rsidRPr="00211D0E">
              <w:rPr>
                <w:rFonts w:ascii="Aptos Narrow" w:hAnsi="Aptos Narrow" w:cs="Calibri"/>
                <w:szCs w:val="24"/>
                <w:lang w:val="en-GB"/>
              </w:rPr>
              <w:t>Name of the responsible person:</w:t>
            </w:r>
          </w:p>
          <w:p w14:paraId="0E1553C5" w14:textId="77777777" w:rsidR="000573B8" w:rsidRPr="00211D0E" w:rsidRDefault="000573B8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Aptos Narrow" w:hAnsi="Aptos Narrow" w:cs="Calibri"/>
                <w:szCs w:val="24"/>
                <w:lang w:val="en-GB"/>
              </w:rPr>
            </w:pPr>
          </w:p>
          <w:p w14:paraId="7B184A19" w14:textId="77777777" w:rsidR="00F550D9" w:rsidRPr="00211D0E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Aptos Narrow" w:hAnsi="Aptos Narrow" w:cs="Calibri"/>
                <w:b/>
                <w:color w:val="002060"/>
                <w:szCs w:val="24"/>
                <w:lang w:val="en-GB"/>
              </w:rPr>
            </w:pPr>
            <w:r w:rsidRPr="00211D0E">
              <w:rPr>
                <w:rFonts w:ascii="Aptos Narrow" w:hAnsi="Aptos Narrow" w:cs="Calibri"/>
                <w:szCs w:val="24"/>
                <w:lang w:val="en-GB"/>
              </w:rPr>
              <w:t xml:space="preserve">Signature: </w:t>
            </w:r>
            <w:r w:rsidRPr="00211D0E">
              <w:rPr>
                <w:rFonts w:ascii="Aptos Narrow" w:hAnsi="Aptos Narrow" w:cs="Calibri"/>
                <w:szCs w:val="24"/>
                <w:lang w:val="en-GB"/>
              </w:rPr>
              <w:tab/>
            </w:r>
            <w:r w:rsidRPr="00211D0E">
              <w:rPr>
                <w:rFonts w:ascii="Aptos Narrow" w:hAnsi="Aptos Narrow" w:cs="Calibri"/>
                <w:szCs w:val="24"/>
                <w:lang w:val="en-GB"/>
              </w:rPr>
              <w:tab/>
              <w:t xml:space="preserve">Date: </w:t>
            </w:r>
            <w:r w:rsidRPr="00211D0E">
              <w:rPr>
                <w:rFonts w:ascii="Aptos Narrow" w:hAnsi="Aptos Narrow" w:cs="Calibri"/>
                <w:szCs w:val="24"/>
                <w:lang w:val="en-GB"/>
              </w:rPr>
              <w:tab/>
            </w:r>
          </w:p>
        </w:tc>
      </w:tr>
    </w:tbl>
    <w:p w14:paraId="33A088B5" w14:textId="77777777" w:rsidR="00F550D9" w:rsidRPr="00211D0E" w:rsidRDefault="00F550D9" w:rsidP="00F550D9">
      <w:pPr>
        <w:spacing w:after="0"/>
        <w:rPr>
          <w:rFonts w:ascii="Aptos Narrow" w:hAnsi="Aptos Narrow" w:cs="Calibri"/>
          <w:szCs w:val="24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211D0E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211D0E" w:rsidRDefault="00F550D9" w:rsidP="00772741">
            <w:pPr>
              <w:spacing w:before="120" w:after="120"/>
              <w:rPr>
                <w:rFonts w:ascii="Aptos Narrow" w:hAnsi="Aptos Narrow" w:cs="Calibri"/>
                <w:b/>
                <w:szCs w:val="24"/>
                <w:lang w:val="en-US"/>
              </w:rPr>
            </w:pPr>
            <w:r w:rsidRPr="00211D0E">
              <w:rPr>
                <w:rFonts w:ascii="Aptos Narrow" w:hAnsi="Aptos Narrow" w:cs="Calibri"/>
                <w:b/>
                <w:szCs w:val="24"/>
                <w:lang w:val="en-GB"/>
              </w:rPr>
              <w:t xml:space="preserve">The receiving </w:t>
            </w:r>
            <w:proofErr w:type="spellStart"/>
            <w:r w:rsidR="00A070AF" w:rsidRPr="00211D0E">
              <w:rPr>
                <w:rFonts w:ascii="Aptos Narrow" w:hAnsi="Aptos Narrow" w:cs="Calibri"/>
                <w:b/>
                <w:szCs w:val="24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Aptos Narrow" w:hAnsi="Aptos Narrow" w:cs="Calibri"/>
                <w:szCs w:val="24"/>
                <w:lang w:val="en-GB"/>
              </w:rPr>
            </w:pPr>
            <w:r w:rsidRPr="00211D0E">
              <w:rPr>
                <w:rFonts w:ascii="Aptos Narrow" w:hAnsi="Aptos Narrow" w:cs="Calibri"/>
                <w:szCs w:val="24"/>
                <w:lang w:val="en-GB"/>
              </w:rPr>
              <w:t>Name of the responsible person:</w:t>
            </w:r>
          </w:p>
          <w:p w14:paraId="792AE8CB" w14:textId="77777777" w:rsidR="000573B8" w:rsidRPr="00211D0E" w:rsidRDefault="000573B8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Aptos Narrow" w:hAnsi="Aptos Narrow" w:cs="Calibri"/>
                <w:szCs w:val="24"/>
                <w:lang w:val="en-GB"/>
              </w:rPr>
            </w:pPr>
          </w:p>
          <w:p w14:paraId="1203B6BE" w14:textId="77777777" w:rsidR="00F550D9" w:rsidRPr="00211D0E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Aptos Narrow" w:hAnsi="Aptos Narrow" w:cs="Calibri"/>
                <w:color w:val="002060"/>
                <w:szCs w:val="24"/>
                <w:lang w:val="en-GB"/>
              </w:rPr>
            </w:pPr>
            <w:r w:rsidRPr="00211D0E">
              <w:rPr>
                <w:rFonts w:ascii="Aptos Narrow" w:hAnsi="Aptos Narrow" w:cs="Calibri"/>
                <w:szCs w:val="24"/>
                <w:lang w:val="en-GB"/>
              </w:rPr>
              <w:t xml:space="preserve">Signature: </w:t>
            </w:r>
            <w:r w:rsidRPr="00211D0E">
              <w:rPr>
                <w:rFonts w:ascii="Aptos Narrow" w:hAnsi="Aptos Narrow" w:cs="Calibri"/>
                <w:szCs w:val="24"/>
                <w:lang w:val="en-GB"/>
              </w:rPr>
              <w:tab/>
            </w:r>
            <w:r w:rsidRPr="00211D0E">
              <w:rPr>
                <w:rFonts w:ascii="Aptos Narrow" w:hAnsi="Aptos Narrow" w:cs="Calibri"/>
                <w:szCs w:val="24"/>
                <w:lang w:val="en-GB"/>
              </w:rPr>
              <w:tab/>
              <w:t>Date:</w:t>
            </w:r>
            <w:r w:rsidRPr="00211D0E">
              <w:rPr>
                <w:rFonts w:ascii="Aptos Narrow" w:hAnsi="Aptos Narrow" w:cs="Calibri"/>
                <w:szCs w:val="24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C93DFD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851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D172A" w14:textId="77777777" w:rsidR="0013217A" w:rsidRDefault="0013217A">
      <w:r>
        <w:separator/>
      </w:r>
    </w:p>
  </w:endnote>
  <w:endnote w:type="continuationSeparator" w:id="0">
    <w:p w14:paraId="417D700D" w14:textId="77777777" w:rsidR="0013217A" w:rsidRDefault="0013217A">
      <w:r>
        <w:continuationSeparator/>
      </w:r>
    </w:p>
  </w:endnote>
  <w:endnote w:id="1">
    <w:p w14:paraId="2CAB62E7" w14:textId="541B2ED1" w:rsidR="006C7B84" w:rsidRDefault="00D97FE7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vysvtlivek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vysvtlivek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vysvtlivek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Style w:val="Odkaznavysvtlivky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023F6A82" w14:textId="77777777" w:rsidR="00AC3280" w:rsidRPr="004A7277" w:rsidRDefault="00AC3280" w:rsidP="00AC3280">
      <w:pPr>
        <w:pStyle w:val="Textvysvtlivek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D81DA8">
          <w:rPr>
            <w:rStyle w:val="Hypertextovodkaz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Zpat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099C6" w14:textId="77777777" w:rsidR="0013217A" w:rsidRDefault="0013217A">
      <w:r>
        <w:separator/>
      </w:r>
    </w:p>
  </w:footnote>
  <w:footnote w:type="continuationSeparator" w:id="0">
    <w:p w14:paraId="1F5481CC" w14:textId="77777777" w:rsidR="0013217A" w:rsidRDefault="00132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573B8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70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217A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777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1D0E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CD4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B7DDA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14B15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280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3DFD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C7E95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5A69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7C9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link w:val="TextvysvtlivekChar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D97FE7"/>
    <w:rPr>
      <w:lang w:val="fr-FR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A7277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0573B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E6F356-12E4-4811-BDA5-4C3824E02BC1}"/>
      </w:docPartPr>
      <w:docPartBody>
        <w:p w:rsidR="0036197D" w:rsidRDefault="009C7F1C">
          <w:r w:rsidRPr="0057661A">
            <w:rPr>
              <w:rStyle w:val="Zstupntext"/>
              <w:lang w:val="en-GB" w:eastAsia="en-GB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1C"/>
    <w:rsid w:val="0036197D"/>
    <w:rsid w:val="009C7F1C"/>
    <w:rsid w:val="00A1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C7F1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34</TotalTime>
  <Pages>3</Pages>
  <Words>434</Words>
  <Characters>2563</Characters>
  <Application>Microsoft Office Word</Application>
  <DocSecurity>0</DocSecurity>
  <PresentationFormat>Microsoft Word 11.0</PresentationFormat>
  <Lines>21</Lines>
  <Paragraphs>5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2992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Novotná Zdeňka Mgr.</cp:lastModifiedBy>
  <cp:revision>7</cp:revision>
  <cp:lastPrinted>2013-11-06T08:46:00Z</cp:lastPrinted>
  <dcterms:created xsi:type="dcterms:W3CDTF">2026-04-26T09:15:00Z</dcterms:created>
  <dcterms:modified xsi:type="dcterms:W3CDTF">2026-04-26T09:49:00Z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