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AA98" w14:textId="77777777" w:rsidR="002F4F16" w:rsidRDefault="002F4F16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32"/>
          <w:szCs w:val="32"/>
          <w:lang w:val="en-GB"/>
        </w:rPr>
      </w:pPr>
    </w:p>
    <w:p w14:paraId="299A6AC7" w14:textId="5852484F" w:rsidR="008965B5" w:rsidRPr="002F4F16" w:rsidRDefault="006B408A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32"/>
          <w:szCs w:val="32"/>
          <w:lang w:val="en-GB"/>
        </w:rPr>
      </w:pPr>
      <w:r w:rsidRPr="002F4F16">
        <w:rPr>
          <w:rFonts w:ascii="Clara Sans" w:hAnsi="Clara Sans" w:cs="Arial"/>
          <w:b/>
          <w:color w:val="002060"/>
          <w:sz w:val="32"/>
          <w:szCs w:val="32"/>
          <w:lang w:val="en-GB"/>
        </w:rPr>
        <w:t xml:space="preserve">Application for Extension of Erasmus+ </w:t>
      </w:r>
      <w:r w:rsidR="00FF66BF">
        <w:rPr>
          <w:rFonts w:ascii="Clara Sans" w:hAnsi="Clara Sans" w:cs="Arial"/>
          <w:b/>
          <w:color w:val="002060"/>
          <w:sz w:val="32"/>
          <w:szCs w:val="32"/>
          <w:lang w:val="en-GB"/>
        </w:rPr>
        <w:t>Traineeship</w:t>
      </w:r>
    </w:p>
    <w:p w14:paraId="23FF1ACD" w14:textId="77777777" w:rsidR="008965B5" w:rsidRPr="008965B5" w:rsidRDefault="008965B5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40"/>
          <w:szCs w:val="40"/>
          <w:lang w:val="en-GB"/>
        </w:rPr>
      </w:pPr>
    </w:p>
    <w:p w14:paraId="0CB40165" w14:textId="77777777" w:rsidR="00F356A8" w:rsidRPr="008965B5" w:rsidRDefault="008965B5" w:rsidP="008965B5">
      <w:pPr>
        <w:spacing w:after="60"/>
        <w:ind w:right="-992"/>
        <w:rPr>
          <w:rFonts w:ascii="Clara Sans" w:hAnsi="Clara Sans" w:cs="Arial"/>
          <w:b/>
          <w:color w:val="002060"/>
          <w:sz w:val="40"/>
          <w:szCs w:val="40"/>
        </w:rPr>
      </w:pPr>
      <w:r w:rsidRPr="008965B5">
        <w:rPr>
          <w:rFonts w:ascii="Clara Sans" w:hAnsi="Clara Sans" w:cs="Arial"/>
          <w:b/>
          <w:color w:val="002060"/>
          <w:szCs w:val="24"/>
          <w:lang w:val="en-GB"/>
        </w:rPr>
        <w:t>I.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 xml:space="preserve"> </w:t>
      </w:r>
      <w:r w:rsidR="00F356A8" w:rsidRPr="008965B5">
        <w:rPr>
          <w:rFonts w:ascii="Clara Sans" w:hAnsi="Clara Sans" w:cs="Arial"/>
          <w:b/>
          <w:color w:val="002060"/>
          <w:sz w:val="22"/>
          <w:szCs w:val="22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F356A8" w:rsidRPr="008965B5" w14:paraId="6687557F" w14:textId="77777777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627C7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0DDF4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9969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CF45D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F62206" w:rsidRPr="008965B5" w14:paraId="3DA43426" w14:textId="77777777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7CE70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78EB6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A7E82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42960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color w:val="000000"/>
                <w:sz w:val="20"/>
                <w:lang w:val="en-GB" w:eastAsia="cs-CZ"/>
              </w:rPr>
              <w:t xml:space="preserve">20..   / </w:t>
            </w:r>
            <w:proofErr w:type="gramStart"/>
            <w:r w:rsidRPr="008965B5">
              <w:rPr>
                <w:rFonts w:ascii="Clara Sans" w:hAnsi="Clara Sans"/>
                <w:color w:val="000000"/>
                <w:sz w:val="20"/>
                <w:lang w:val="en-GB" w:eastAsia="cs-CZ"/>
              </w:rPr>
              <w:t>20..</w:t>
            </w:r>
            <w:proofErr w:type="gramEnd"/>
          </w:p>
        </w:tc>
      </w:tr>
      <w:tr w:rsidR="00F62206" w:rsidRPr="008965B5" w14:paraId="7158B1C6" w14:textId="77777777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15B69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proofErr w:type="spellStart"/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>Faculty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CC189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957F2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FBB14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0000"/>
                <w:sz w:val="20"/>
                <w:lang w:val="en-GB" w:eastAsia="cs-CZ"/>
              </w:rPr>
            </w:pPr>
          </w:p>
        </w:tc>
      </w:tr>
      <w:tr w:rsidR="00F62206" w:rsidRPr="008965B5" w14:paraId="43FAB5A7" w14:textId="77777777" w:rsidTr="00F62206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8EC04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proofErr w:type="spellStart"/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>Faculty</w:t>
            </w:r>
            <w:proofErr w:type="spellEnd"/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>coordinator</w:t>
            </w:r>
            <w:proofErr w:type="spellEnd"/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355A8" w14:textId="77777777" w:rsidR="00F62206" w:rsidRPr="008965B5" w:rsidRDefault="00F62206" w:rsidP="00F62206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Name:</w:t>
            </w:r>
          </w:p>
          <w:p w14:paraId="44A9DFC7" w14:textId="77777777" w:rsidR="00F62206" w:rsidRPr="008965B5" w:rsidRDefault="00F62206" w:rsidP="00F62206">
            <w:pPr>
              <w:spacing w:after="0"/>
              <w:jc w:val="left"/>
              <w:rPr>
                <w:rFonts w:ascii="Clara Sans" w:hAnsi="Clara Sans"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E-mail: </w:t>
            </w:r>
          </w:p>
        </w:tc>
      </w:tr>
    </w:tbl>
    <w:p w14:paraId="041791C7" w14:textId="77777777" w:rsidR="00F356A8" w:rsidRPr="008965B5" w:rsidRDefault="00F356A8" w:rsidP="00F356A8">
      <w:pPr>
        <w:spacing w:after="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</w:p>
    <w:p w14:paraId="1740250F" w14:textId="77777777" w:rsidR="00F356A8" w:rsidRPr="008965B5" w:rsidRDefault="00F356A8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</w:p>
    <w:p w14:paraId="12DA78E8" w14:textId="2EE42754" w:rsidR="00F356A8" w:rsidRPr="008965B5" w:rsidRDefault="008965B5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  <w:lang w:val="en-GB"/>
        </w:rPr>
        <w:t xml:space="preserve">II. </w:t>
      </w:r>
      <w:r w:rsidR="00F62206" w:rsidRPr="008965B5">
        <w:rPr>
          <w:rFonts w:ascii="Clara Sans" w:hAnsi="Clara Sans" w:cs="Arial"/>
          <w:b/>
          <w:color w:val="002060"/>
          <w:sz w:val="22"/>
          <w:szCs w:val="22"/>
          <w:lang w:val="en-GB"/>
        </w:rPr>
        <w:t xml:space="preserve">Erasmus </w:t>
      </w:r>
      <w:r w:rsidR="00FF66BF">
        <w:rPr>
          <w:rFonts w:ascii="Clara Sans" w:hAnsi="Clara Sans" w:cs="Arial"/>
          <w:b/>
          <w:color w:val="002060"/>
          <w:sz w:val="22"/>
          <w:szCs w:val="22"/>
          <w:lang w:val="en-GB"/>
        </w:rPr>
        <w:t>traineeship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118"/>
        <w:gridCol w:w="3118"/>
      </w:tblGrid>
      <w:tr w:rsidR="00F62206" w:rsidRPr="008965B5" w14:paraId="66511000" w14:textId="77777777" w:rsidTr="00F62206">
        <w:trPr>
          <w:trHeight w:val="315"/>
          <w:jc w:val="center"/>
        </w:trPr>
        <w:tc>
          <w:tcPr>
            <w:tcW w:w="2684" w:type="dxa"/>
            <w:tcBorders>
              <w:bottom w:val="single" w:sz="8" w:space="0" w:color="auto"/>
            </w:tcBorders>
            <w:vAlign w:val="center"/>
            <w:hideMark/>
          </w:tcPr>
          <w:p w14:paraId="625D288E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Name of sending institution:</w:t>
            </w:r>
          </w:p>
        </w:tc>
        <w:tc>
          <w:tcPr>
            <w:tcW w:w="6236" w:type="dxa"/>
            <w:gridSpan w:val="2"/>
            <w:tcBorders>
              <w:bottom w:val="single" w:sz="8" w:space="0" w:color="auto"/>
            </w:tcBorders>
            <w:vAlign w:val="center"/>
          </w:tcPr>
          <w:p w14:paraId="2AE9CC58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proofErr w:type="gramStart"/>
            <w:r w:rsidRPr="008965B5">
              <w:rPr>
                <w:rFonts w:ascii="Clara Sans" w:hAnsi="Clara Sans"/>
                <w:color w:val="000000"/>
                <w:sz w:val="20"/>
                <w:lang w:val="cs-CZ" w:eastAsia="cs-CZ"/>
              </w:rPr>
              <w:t>University</w:t>
            </w:r>
            <w:proofErr w:type="gramEnd"/>
            <w:r w:rsidRPr="008965B5">
              <w:rPr>
                <w:rFonts w:ascii="Clara Sans" w:hAnsi="Clara Sans"/>
                <w:color w:val="000000"/>
                <w:sz w:val="20"/>
                <w:lang w:val="cs-CZ" w:eastAsia="cs-CZ"/>
              </w:rPr>
              <w:t xml:space="preserve"> of </w:t>
            </w:r>
            <w:proofErr w:type="spellStart"/>
            <w:r w:rsidRPr="008965B5">
              <w:rPr>
                <w:rFonts w:ascii="Clara Sans" w:hAnsi="Clara Sans"/>
                <w:color w:val="000000"/>
                <w:sz w:val="20"/>
                <w:lang w:val="cs-CZ" w:eastAsia="cs-CZ"/>
              </w:rPr>
              <w:t>South</w:t>
            </w:r>
            <w:proofErr w:type="spellEnd"/>
            <w:r w:rsidRPr="008965B5">
              <w:rPr>
                <w:rFonts w:ascii="Clara Sans" w:hAnsi="Clara Sans"/>
                <w:color w:val="000000"/>
                <w:sz w:val="20"/>
                <w:lang w:val="cs-CZ" w:eastAsia="cs-CZ"/>
              </w:rPr>
              <w:t xml:space="preserve"> Bohemia in České Budějovice (</w:t>
            </w:r>
            <w:r w:rsidRPr="008965B5">
              <w:rPr>
                <w:rFonts w:ascii="Clara Sans" w:hAnsi="Clara Sans"/>
                <w:sz w:val="20"/>
                <w:lang w:val="en-GB" w:eastAsia="cs-CZ"/>
              </w:rPr>
              <w:t>CZ CESKE01)</w:t>
            </w:r>
          </w:p>
        </w:tc>
      </w:tr>
      <w:tr w:rsidR="00F62206" w:rsidRPr="008965B5" w14:paraId="592A85A3" w14:textId="77777777" w:rsidTr="00F62206">
        <w:trPr>
          <w:trHeight w:val="315"/>
          <w:jc w:val="center"/>
        </w:trPr>
        <w:tc>
          <w:tcPr>
            <w:tcW w:w="2684" w:type="dxa"/>
            <w:vAlign w:val="center"/>
            <w:hideMark/>
          </w:tcPr>
          <w:p w14:paraId="4EDFCD81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Name of receiving institution:</w:t>
            </w:r>
          </w:p>
        </w:tc>
        <w:tc>
          <w:tcPr>
            <w:tcW w:w="6236" w:type="dxa"/>
            <w:gridSpan w:val="2"/>
            <w:vAlign w:val="center"/>
            <w:hideMark/>
          </w:tcPr>
          <w:p w14:paraId="7ADBB137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color w:val="000000"/>
                <w:sz w:val="20"/>
                <w:lang w:val="cs-CZ" w:eastAsia="cs-CZ"/>
              </w:rPr>
            </w:pPr>
          </w:p>
        </w:tc>
      </w:tr>
      <w:tr w:rsidR="00F62206" w:rsidRPr="008965B5" w14:paraId="083DE7F8" w14:textId="77777777" w:rsidTr="00F62206">
        <w:trPr>
          <w:trHeight w:val="315"/>
          <w:jc w:val="center"/>
        </w:trPr>
        <w:tc>
          <w:tcPr>
            <w:tcW w:w="2684" w:type="dxa"/>
            <w:vAlign w:val="center"/>
          </w:tcPr>
          <w:p w14:paraId="4F55A564" w14:textId="183201B4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Original duration of Erasmus </w:t>
            </w:r>
            <w:r w:rsidR="00FF66BF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traineeship</w:t>
            </w: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*:</w:t>
            </w:r>
          </w:p>
        </w:tc>
        <w:tc>
          <w:tcPr>
            <w:tcW w:w="3118" w:type="dxa"/>
            <w:vAlign w:val="center"/>
          </w:tcPr>
          <w:p w14:paraId="23B6CBBD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from: 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</w:t>
            </w:r>
            <w:proofErr w:type="spellStart"/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rrrr</w:t>
            </w:r>
            <w:proofErr w:type="spellEnd"/>
          </w:p>
        </w:tc>
        <w:tc>
          <w:tcPr>
            <w:tcW w:w="3118" w:type="dxa"/>
            <w:vAlign w:val="center"/>
          </w:tcPr>
          <w:p w14:paraId="36B2E668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till: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</w:t>
            </w:r>
            <w:proofErr w:type="spellStart"/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rrrr</w:t>
            </w:r>
            <w:proofErr w:type="spellEnd"/>
          </w:p>
        </w:tc>
      </w:tr>
      <w:tr w:rsidR="00F62206" w:rsidRPr="008965B5" w14:paraId="3BC834DE" w14:textId="77777777" w:rsidTr="00F62206">
        <w:trPr>
          <w:trHeight w:val="315"/>
          <w:jc w:val="center"/>
        </w:trPr>
        <w:tc>
          <w:tcPr>
            <w:tcW w:w="2684" w:type="dxa"/>
            <w:tcBorders>
              <w:bottom w:val="single" w:sz="8" w:space="0" w:color="auto"/>
            </w:tcBorders>
            <w:vAlign w:val="center"/>
          </w:tcPr>
          <w:p w14:paraId="49F8D3CF" w14:textId="5978AA4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Extended duration of Erasmus </w:t>
            </w:r>
            <w:r w:rsidR="00FF66BF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traineeship </w:t>
            </w: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(till):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69E2874F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XXXXXXXXXXX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326DDD1B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till: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</w:t>
            </w:r>
            <w:proofErr w:type="spellStart"/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rrrr</w:t>
            </w:r>
            <w:proofErr w:type="spellEnd"/>
          </w:p>
        </w:tc>
      </w:tr>
    </w:tbl>
    <w:p w14:paraId="0AA0FD3F" w14:textId="23F745F9" w:rsidR="00F62206" w:rsidRPr="008965B5" w:rsidRDefault="00F62206" w:rsidP="00F62206">
      <w:pPr>
        <w:spacing w:before="120" w:after="0"/>
        <w:jc w:val="left"/>
        <w:rPr>
          <w:rFonts w:ascii="Clara Sans" w:hAnsi="Clara Sans"/>
          <w:sz w:val="20"/>
          <w:lang w:val="cs-CZ" w:eastAsia="cs-CZ"/>
        </w:rPr>
      </w:pPr>
      <w:r w:rsidRPr="008965B5">
        <w:rPr>
          <w:rFonts w:ascii="Clara Sans" w:hAnsi="Clara Sans"/>
          <w:sz w:val="20"/>
          <w:lang w:val="cs-CZ" w:eastAsia="cs-CZ"/>
        </w:rPr>
        <w:t xml:space="preserve">*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whole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</w:t>
      </w:r>
      <w:proofErr w:type="spellStart"/>
      <w:r w:rsidR="00FF66BF">
        <w:rPr>
          <w:rFonts w:ascii="Clara Sans" w:hAnsi="Clara Sans"/>
          <w:sz w:val="20"/>
          <w:lang w:val="cs-CZ" w:eastAsia="cs-CZ"/>
        </w:rPr>
        <w:t>traineeship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period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stated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in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the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financial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agreement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(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eventual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language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course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 and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zero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 xml:space="preserve">-grant </w:t>
      </w:r>
      <w:proofErr w:type="spellStart"/>
      <w:r w:rsidRPr="008965B5">
        <w:rPr>
          <w:rFonts w:ascii="Clara Sans" w:hAnsi="Clara Sans"/>
          <w:sz w:val="20"/>
          <w:lang w:val="cs-CZ" w:eastAsia="cs-CZ"/>
        </w:rPr>
        <w:t>included</w:t>
      </w:r>
      <w:proofErr w:type="spellEnd"/>
      <w:r w:rsidRPr="008965B5">
        <w:rPr>
          <w:rFonts w:ascii="Clara Sans" w:hAnsi="Clara Sans"/>
          <w:sz w:val="20"/>
          <w:lang w:val="cs-CZ" w:eastAsia="cs-CZ"/>
        </w:rPr>
        <w:t>)</w:t>
      </w:r>
    </w:p>
    <w:p w14:paraId="5D201022" w14:textId="77777777" w:rsidR="00F356A8" w:rsidRPr="008965B5" w:rsidRDefault="00F356A8" w:rsidP="00F356A8">
      <w:pPr>
        <w:spacing w:after="60"/>
        <w:ind w:right="-992"/>
        <w:jc w:val="left"/>
        <w:rPr>
          <w:rFonts w:ascii="Clara Sans" w:hAnsi="Clara Sans" w:cs="Calibri"/>
          <w:b/>
          <w:color w:val="002060"/>
          <w:sz w:val="32"/>
          <w:szCs w:val="32"/>
          <w:lang w:val="en-GB"/>
        </w:rPr>
      </w:pPr>
    </w:p>
    <w:p w14:paraId="3217D5AC" w14:textId="6F690668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 xml:space="preserve">III. MOTIVATION / why student wants to prolog her/his Erasmus+ </w:t>
      </w:r>
      <w:r w:rsidR="00FF66BF">
        <w:rPr>
          <w:rFonts w:ascii="Clara Sans" w:hAnsi="Clara Sans" w:cs="Arial"/>
          <w:b/>
          <w:color w:val="002060"/>
          <w:sz w:val="22"/>
          <w:szCs w:val="22"/>
        </w:rPr>
        <w:t>traineeship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>:</w:t>
      </w:r>
    </w:p>
    <w:p w14:paraId="576D01D9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8"/>
          <w:szCs w:val="28"/>
          <w:lang w:val="en-GB"/>
        </w:rPr>
      </w:pPr>
    </w:p>
    <w:p w14:paraId="0BECBDEC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143EC348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46D64BA4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2620AC0B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4E74F730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783BDA6E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2B37A0AE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101BEA49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19F7B968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4F9077D0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745146C4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6D14D618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53665186" w14:textId="77777777" w:rsidR="00F356A8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175276CC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51A41FEA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20692981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7D69F700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6535C398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5A9D7D27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16"/>
          <w:szCs w:val="16"/>
        </w:rPr>
      </w:pPr>
    </w:p>
    <w:p w14:paraId="66D72053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66000437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>IV. CONFIRMATION OF HOST INSTITUTION</w:t>
      </w:r>
    </w:p>
    <w:p w14:paraId="29AE99AF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</w:p>
    <w:p w14:paraId="2A4A910A" w14:textId="36EEC08B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  <w:r w:rsidRPr="008965B5">
        <w:rPr>
          <w:rFonts w:ascii="Clara Sans" w:hAnsi="Clara Sans"/>
          <w:sz w:val="20"/>
        </w:rPr>
        <w:t xml:space="preserve">This is to certify that the above mentioned student is accepted to extend his/her Erasmus+ </w:t>
      </w:r>
      <w:r w:rsidR="00FF66BF">
        <w:rPr>
          <w:rFonts w:ascii="Clara Sans" w:hAnsi="Clara Sans"/>
          <w:sz w:val="20"/>
        </w:rPr>
        <w:t>traineeship</w:t>
      </w:r>
      <w:r w:rsidRPr="008965B5">
        <w:rPr>
          <w:rFonts w:ascii="Clara Sans" w:hAnsi="Clara Sans"/>
          <w:sz w:val="20"/>
        </w:rPr>
        <w:t xml:space="preserve"> period at our institution.</w:t>
      </w:r>
    </w:p>
    <w:p w14:paraId="09AAE488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20"/>
        </w:rPr>
      </w:pPr>
      <w:r w:rsidRPr="008965B5">
        <w:rPr>
          <w:rFonts w:ascii="Clara Sans" w:hAnsi="Clara Sans"/>
          <w:b/>
          <w:sz w:val="20"/>
        </w:rPr>
        <w:t xml:space="preserve"> </w:t>
      </w:r>
    </w:p>
    <w:p w14:paraId="7C0DFC36" w14:textId="77777777" w:rsidR="008965B5" w:rsidRPr="008965B5" w:rsidRDefault="008965B5" w:rsidP="008965B5">
      <w:pPr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>Date: ……………………………</w:t>
      </w:r>
      <w:r w:rsidRPr="008965B5">
        <w:rPr>
          <w:rFonts w:ascii="Clara Sans" w:hAnsi="Clara Sans" w:cs="Arial"/>
          <w:sz w:val="20"/>
        </w:rPr>
        <w:tab/>
      </w:r>
      <w:r>
        <w:rPr>
          <w:rFonts w:ascii="Clara Sans" w:hAnsi="Clara Sans" w:cs="Arial"/>
          <w:sz w:val="20"/>
        </w:rPr>
        <w:tab/>
      </w:r>
      <w:r w:rsidRPr="008965B5">
        <w:rPr>
          <w:rFonts w:ascii="Clara Sans" w:hAnsi="Clara Sans" w:cs="Arial"/>
          <w:sz w:val="20"/>
        </w:rPr>
        <w:t>Signature/stamp: ………………………………..</w:t>
      </w:r>
    </w:p>
    <w:p w14:paraId="3F919668" w14:textId="77777777" w:rsidR="008965B5" w:rsidRPr="008965B5" w:rsidRDefault="008965B5" w:rsidP="008965B5">
      <w:pPr>
        <w:spacing w:before="120"/>
        <w:ind w:left="2880" w:firstLine="720"/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 xml:space="preserve"> (Erasmus departmental/institutional coordinator)</w:t>
      </w:r>
    </w:p>
    <w:p w14:paraId="4F43F81C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</w:p>
    <w:p w14:paraId="7D922C53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>V. CONFIRMATION OF SENDING INSTITUTION (</w:t>
      </w:r>
      <w:r>
        <w:rPr>
          <w:rFonts w:ascii="Clara Sans" w:hAnsi="Clara Sans" w:cs="Arial"/>
          <w:b/>
          <w:color w:val="002060"/>
          <w:sz w:val="22"/>
          <w:szCs w:val="22"/>
        </w:rPr>
        <w:t>University of South Bohemia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>)</w:t>
      </w:r>
    </w:p>
    <w:p w14:paraId="6BBB6A67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20"/>
        </w:rPr>
      </w:pPr>
    </w:p>
    <w:p w14:paraId="0FEDF42C" w14:textId="7E8CABC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  <w:r w:rsidRPr="008965B5">
        <w:rPr>
          <w:rFonts w:ascii="Clara Sans" w:hAnsi="Clara Sans"/>
          <w:sz w:val="20"/>
        </w:rPr>
        <w:t xml:space="preserve">By signing this document I confirm that I agree with prolongation of student´s Erasmus+ </w:t>
      </w:r>
      <w:r w:rsidR="00FF66BF">
        <w:rPr>
          <w:rFonts w:ascii="Clara Sans" w:hAnsi="Clara Sans"/>
          <w:sz w:val="20"/>
        </w:rPr>
        <w:t>traineeship</w:t>
      </w:r>
      <w:r w:rsidRPr="008965B5">
        <w:rPr>
          <w:rFonts w:ascii="Clara Sans" w:hAnsi="Clara Sans"/>
          <w:sz w:val="20"/>
        </w:rPr>
        <w:t xml:space="preserve"> at host institution.</w:t>
      </w:r>
    </w:p>
    <w:p w14:paraId="36BCEE1D" w14:textId="77777777" w:rsidR="008965B5" w:rsidRPr="008965B5" w:rsidRDefault="008965B5" w:rsidP="008965B5">
      <w:pPr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>Date: ……………………………</w:t>
      </w:r>
      <w:r w:rsidRPr="008965B5">
        <w:rPr>
          <w:rFonts w:ascii="Clara Sans" w:hAnsi="Clara Sans" w:cs="Arial"/>
          <w:sz w:val="20"/>
        </w:rPr>
        <w:tab/>
      </w:r>
      <w:r>
        <w:rPr>
          <w:rFonts w:ascii="Clara Sans" w:hAnsi="Clara Sans" w:cs="Arial"/>
          <w:sz w:val="20"/>
        </w:rPr>
        <w:tab/>
      </w:r>
      <w:r w:rsidRPr="008965B5">
        <w:rPr>
          <w:rFonts w:ascii="Clara Sans" w:hAnsi="Clara Sans" w:cs="Arial"/>
          <w:sz w:val="20"/>
        </w:rPr>
        <w:t>Signature/stamp: ………………………………..</w:t>
      </w:r>
    </w:p>
    <w:p w14:paraId="090795DF" w14:textId="77777777" w:rsidR="008965B5" w:rsidRPr="008965B5" w:rsidRDefault="008965B5" w:rsidP="008965B5">
      <w:pPr>
        <w:spacing w:before="120"/>
        <w:ind w:left="2880" w:firstLine="720"/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 xml:space="preserve"> (Erasmus departmental/institutional coordinator)</w:t>
      </w:r>
    </w:p>
    <w:p w14:paraId="030D3C7F" w14:textId="77777777" w:rsidR="00F356A8" w:rsidRPr="008965B5" w:rsidRDefault="00F356A8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2DD67542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175D2366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6B23AFEE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53214049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3DAC100E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sectPr w:rsidR="008965B5" w:rsidRPr="008965B5" w:rsidSect="00280F1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D6F8" w14:textId="77777777" w:rsidR="00F62206" w:rsidRDefault="00F62206">
      <w:r>
        <w:separator/>
      </w:r>
    </w:p>
  </w:endnote>
  <w:endnote w:type="continuationSeparator" w:id="0">
    <w:p w14:paraId="598B20EB" w14:textId="77777777" w:rsidR="00F62206" w:rsidRDefault="00F6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83F4" w14:textId="77777777" w:rsidR="00F62206" w:rsidRDefault="00F6220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3101">
      <w:rPr>
        <w:noProof/>
      </w:rPr>
      <w:t>2</w:t>
    </w:r>
    <w:r>
      <w:rPr>
        <w:noProof/>
      </w:rPr>
      <w:fldChar w:fldCharType="end"/>
    </w:r>
  </w:p>
  <w:p w14:paraId="01042526" w14:textId="77777777" w:rsidR="00F62206" w:rsidRPr="007E2F6C" w:rsidRDefault="00F6220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011C" w14:textId="77777777" w:rsidR="00F62206" w:rsidRDefault="00F62206">
    <w:pPr>
      <w:pStyle w:val="Zpat"/>
    </w:pPr>
  </w:p>
  <w:p w14:paraId="3FBF64ED" w14:textId="77777777" w:rsidR="00F62206" w:rsidRPr="00910BEB" w:rsidRDefault="00F6220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0ACD" w14:textId="77777777" w:rsidR="00F62206" w:rsidRDefault="00F62206">
      <w:r>
        <w:separator/>
      </w:r>
    </w:p>
  </w:footnote>
  <w:footnote w:type="continuationSeparator" w:id="0">
    <w:p w14:paraId="4333B7DA" w14:textId="77777777" w:rsidR="00F62206" w:rsidRDefault="00F6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25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  <w:gridCol w:w="1319"/>
    </w:tblGrid>
    <w:tr w:rsidR="00F62206" w:rsidRPr="00967BFC" w14:paraId="5676234B" w14:textId="77777777" w:rsidTr="00CB3A83">
      <w:trPr>
        <w:trHeight w:val="972"/>
      </w:trPr>
      <w:tc>
        <w:tcPr>
          <w:tcW w:w="10206" w:type="dxa"/>
          <w:vAlign w:val="center"/>
        </w:tcPr>
        <w:p w14:paraId="03E74B0B" w14:textId="77777777" w:rsidR="00F62206" w:rsidRPr="00AD66BB" w:rsidRDefault="00F6220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B7115">
            <w:rPr>
              <w:rFonts w:ascii="Clara Sans" w:hAnsi="Clara Sans"/>
              <w:b/>
              <w:bCs/>
              <w:caps/>
              <w:noProof/>
              <w:sz w:val="22"/>
              <w:szCs w:val="22"/>
              <w:lang w:val="cs-CZ" w:eastAsia="cs-CZ"/>
            </w:rPr>
            <w:drawing>
              <wp:inline distT="0" distB="0" distL="0" distR="0" wp14:anchorId="13D1C28E" wp14:editId="71218DA3">
                <wp:extent cx="2466975" cy="6096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2F438E11" wp14:editId="4DADF2B9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14:paraId="5B368AC2" w14:textId="77777777" w:rsidR="00F62206" w:rsidRPr="00967BFC" w:rsidRDefault="00F62206" w:rsidP="00C05937">
          <w:pPr>
            <w:pStyle w:val="ZDGName"/>
            <w:rPr>
              <w:lang w:val="en-GB"/>
            </w:rPr>
          </w:pPr>
        </w:p>
      </w:tc>
    </w:tr>
  </w:tbl>
  <w:p w14:paraId="0D34E6E4" w14:textId="77777777" w:rsidR="00F62206" w:rsidRPr="00967BFC" w:rsidRDefault="00F62206" w:rsidP="001B601A">
    <w:pPr>
      <w:pStyle w:val="Zhlav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4947" w14:textId="77777777" w:rsidR="00F62206" w:rsidRPr="00865FC1" w:rsidRDefault="00F62206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1EF0357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06AB7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C277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F68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0B3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C8FE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78C4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F2C0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EED0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C47A58"/>
    <w:multiLevelType w:val="hybridMultilevel"/>
    <w:tmpl w:val="D838993C"/>
    <w:lvl w:ilvl="0" w:tplc="A0741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0ECE5CC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0C5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84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C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0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05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4D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E3CCCD9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881CD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6ECE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09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F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A3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2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D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41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6942272">
    <w:abstractNumId w:val="1"/>
  </w:num>
  <w:num w:numId="2" w16cid:durableId="640579524">
    <w:abstractNumId w:val="0"/>
  </w:num>
  <w:num w:numId="3" w16cid:durableId="1568875439">
    <w:abstractNumId w:val="10"/>
  </w:num>
  <w:num w:numId="4" w16cid:durableId="666132424">
    <w:abstractNumId w:val="18"/>
  </w:num>
  <w:num w:numId="5" w16cid:durableId="439111399">
    <w:abstractNumId w:val="13"/>
  </w:num>
  <w:num w:numId="6" w16cid:durableId="693117069">
    <w:abstractNumId w:val="17"/>
  </w:num>
  <w:num w:numId="7" w16cid:durableId="1068266021">
    <w:abstractNumId w:val="27"/>
  </w:num>
  <w:num w:numId="8" w16cid:durableId="1856117831">
    <w:abstractNumId w:val="28"/>
  </w:num>
  <w:num w:numId="9" w16cid:durableId="795296821">
    <w:abstractNumId w:val="15"/>
  </w:num>
  <w:num w:numId="10" w16cid:durableId="897712642">
    <w:abstractNumId w:val="26"/>
  </w:num>
  <w:num w:numId="11" w16cid:durableId="206645637">
    <w:abstractNumId w:val="25"/>
  </w:num>
  <w:num w:numId="12" w16cid:durableId="831995414">
    <w:abstractNumId w:val="21"/>
  </w:num>
  <w:num w:numId="13" w16cid:durableId="144203712">
    <w:abstractNumId w:val="24"/>
  </w:num>
  <w:num w:numId="14" w16cid:durableId="743065832">
    <w:abstractNumId w:val="12"/>
  </w:num>
  <w:num w:numId="15" w16cid:durableId="1248151129">
    <w:abstractNumId w:val="16"/>
  </w:num>
  <w:num w:numId="16" w16cid:durableId="492647234">
    <w:abstractNumId w:val="8"/>
  </w:num>
  <w:num w:numId="17" w16cid:durableId="1570381721">
    <w:abstractNumId w:val="14"/>
  </w:num>
  <w:num w:numId="18" w16cid:durableId="130245172">
    <w:abstractNumId w:val="29"/>
  </w:num>
  <w:num w:numId="19" w16cid:durableId="354382426">
    <w:abstractNumId w:val="23"/>
  </w:num>
  <w:num w:numId="20" w16cid:durableId="1148860469">
    <w:abstractNumId w:val="9"/>
  </w:num>
  <w:num w:numId="21" w16cid:durableId="2087609863">
    <w:abstractNumId w:val="19"/>
  </w:num>
  <w:num w:numId="22" w16cid:durableId="14041241">
    <w:abstractNumId w:val="20"/>
  </w:num>
  <w:num w:numId="23" w16cid:durableId="433943750">
    <w:abstractNumId w:val="22"/>
  </w:num>
  <w:num w:numId="24" w16cid:durableId="604583844">
    <w:abstractNumId w:val="7"/>
  </w:num>
  <w:num w:numId="25" w16cid:durableId="967198117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E438C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16A"/>
    <w:rsid w:val="00110BA7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3459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101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717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4F16"/>
    <w:rsid w:val="00301E52"/>
    <w:rsid w:val="00303679"/>
    <w:rsid w:val="003044E0"/>
    <w:rsid w:val="003051F7"/>
    <w:rsid w:val="00305816"/>
    <w:rsid w:val="0030642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85B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790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69DA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0DAD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408A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50F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0D03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65B5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2666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35E8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67D78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00A0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A83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0CFE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179B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56A8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206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022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598"/>
    <w:rsid w:val="00FF5D8C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75F1592"/>
  <w15:docId w15:val="{8E0E99AF-9D24-4138-AF30-8206AFA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6F650F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rsid w:val="006F650F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6F650F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6F650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6F650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6F650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6F650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6F650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6F650F"/>
    <w:pPr>
      <w:ind w:left="482"/>
    </w:pPr>
  </w:style>
  <w:style w:type="paragraph" w:customStyle="1" w:styleId="Text2">
    <w:name w:val="Text 2"/>
    <w:basedOn w:val="Normln"/>
    <w:rsid w:val="006F650F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rsid w:val="006F650F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rsid w:val="006F650F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rsid w:val="006F650F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6F650F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6F650F"/>
    <w:pPr>
      <w:spacing w:after="720"/>
      <w:ind w:left="5103"/>
      <w:jc w:val="left"/>
    </w:pPr>
  </w:style>
  <w:style w:type="paragraph" w:styleId="Textvbloku">
    <w:name w:val="Block Text"/>
    <w:basedOn w:val="Normln"/>
    <w:rsid w:val="006F650F"/>
    <w:pPr>
      <w:spacing w:after="120"/>
      <w:ind w:left="1440" w:right="1440"/>
    </w:pPr>
  </w:style>
  <w:style w:type="paragraph" w:styleId="Zkladntext">
    <w:name w:val="Body Text"/>
    <w:basedOn w:val="Normln"/>
    <w:rsid w:val="006F650F"/>
    <w:pPr>
      <w:spacing w:after="120"/>
    </w:pPr>
  </w:style>
  <w:style w:type="paragraph" w:styleId="Zkladntext2">
    <w:name w:val="Body Text 2"/>
    <w:basedOn w:val="Normln"/>
    <w:rsid w:val="006F650F"/>
    <w:pPr>
      <w:spacing w:after="120" w:line="480" w:lineRule="auto"/>
    </w:pPr>
  </w:style>
  <w:style w:type="paragraph" w:styleId="Zkladntext3">
    <w:name w:val="Body Text 3"/>
    <w:basedOn w:val="Normln"/>
    <w:rsid w:val="006F650F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6F650F"/>
    <w:pPr>
      <w:ind w:firstLine="210"/>
    </w:pPr>
  </w:style>
  <w:style w:type="paragraph" w:styleId="Zkladntextodsazen">
    <w:name w:val="Body Text Indent"/>
    <w:basedOn w:val="Normln"/>
    <w:rsid w:val="006F650F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6F650F"/>
    <w:pPr>
      <w:ind w:firstLine="210"/>
    </w:pPr>
  </w:style>
  <w:style w:type="paragraph" w:styleId="Zkladntextodsazen2">
    <w:name w:val="Body Text Indent 2"/>
    <w:basedOn w:val="Normln"/>
    <w:rsid w:val="006F650F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F650F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6F650F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rsid w:val="006F650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rsid w:val="006F650F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rsid w:val="006F650F"/>
    <w:pPr>
      <w:ind w:left="4252"/>
    </w:pPr>
  </w:style>
  <w:style w:type="paragraph" w:styleId="Textkomente">
    <w:name w:val="annotation text"/>
    <w:basedOn w:val="Normln"/>
    <w:link w:val="TextkomenteChar"/>
    <w:rsid w:val="006F650F"/>
    <w:rPr>
      <w:sz w:val="20"/>
    </w:rPr>
  </w:style>
  <w:style w:type="paragraph" w:styleId="Datum">
    <w:name w:val="Date"/>
    <w:basedOn w:val="Normln"/>
    <w:next w:val="References"/>
    <w:rsid w:val="006F650F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rsid w:val="006F650F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6F650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rsid w:val="006F650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rsid w:val="006F650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sid w:val="006F650F"/>
    <w:rPr>
      <w:sz w:val="20"/>
    </w:rPr>
  </w:style>
  <w:style w:type="paragraph" w:styleId="Adresanaoblku">
    <w:name w:val="envelope address"/>
    <w:basedOn w:val="Normln"/>
    <w:rsid w:val="006F650F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6F650F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6F650F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link w:val="TextpoznpodarouChar"/>
    <w:rsid w:val="006F650F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6F650F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6F650F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6F650F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F650F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F650F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F650F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F650F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F650F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F650F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F650F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F650F"/>
    <w:rPr>
      <w:rFonts w:ascii="Arial" w:hAnsi="Arial"/>
      <w:b/>
    </w:rPr>
  </w:style>
  <w:style w:type="paragraph" w:styleId="Seznam">
    <w:name w:val="List"/>
    <w:basedOn w:val="Normln"/>
    <w:rsid w:val="006F650F"/>
    <w:pPr>
      <w:ind w:left="283" w:hanging="283"/>
    </w:pPr>
  </w:style>
  <w:style w:type="paragraph" w:styleId="Seznam2">
    <w:name w:val="List 2"/>
    <w:basedOn w:val="Normln"/>
    <w:rsid w:val="006F650F"/>
    <w:pPr>
      <w:ind w:left="566" w:hanging="283"/>
    </w:pPr>
  </w:style>
  <w:style w:type="paragraph" w:styleId="Seznam3">
    <w:name w:val="List 3"/>
    <w:basedOn w:val="Normln"/>
    <w:rsid w:val="006F650F"/>
    <w:pPr>
      <w:ind w:left="849" w:hanging="283"/>
    </w:pPr>
  </w:style>
  <w:style w:type="paragraph" w:styleId="Seznam4">
    <w:name w:val="List 4"/>
    <w:basedOn w:val="Normln"/>
    <w:rsid w:val="006F650F"/>
    <w:pPr>
      <w:ind w:left="1132" w:hanging="283"/>
    </w:pPr>
  </w:style>
  <w:style w:type="paragraph" w:styleId="Seznam5">
    <w:name w:val="List 5"/>
    <w:basedOn w:val="Normln"/>
    <w:rsid w:val="006F650F"/>
    <w:pPr>
      <w:ind w:left="1415" w:hanging="283"/>
    </w:pPr>
  </w:style>
  <w:style w:type="paragraph" w:styleId="Seznamsodrkami">
    <w:name w:val="List Bullet"/>
    <w:basedOn w:val="Normln"/>
    <w:rsid w:val="006F650F"/>
    <w:pPr>
      <w:numPr>
        <w:numId w:val="4"/>
      </w:numPr>
    </w:pPr>
  </w:style>
  <w:style w:type="paragraph" w:styleId="Seznamsodrkami2">
    <w:name w:val="List Bullet 2"/>
    <w:basedOn w:val="Text2"/>
    <w:rsid w:val="006F650F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rsid w:val="006F650F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6F650F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rsid w:val="006F650F"/>
    <w:pPr>
      <w:numPr>
        <w:numId w:val="1"/>
      </w:numPr>
    </w:pPr>
  </w:style>
  <w:style w:type="paragraph" w:styleId="Pokraovnseznamu">
    <w:name w:val="List Continue"/>
    <w:basedOn w:val="Normln"/>
    <w:rsid w:val="006F650F"/>
    <w:pPr>
      <w:spacing w:after="120"/>
      <w:ind w:left="283"/>
    </w:pPr>
  </w:style>
  <w:style w:type="paragraph" w:styleId="Pokraovnseznamu2">
    <w:name w:val="List Continue 2"/>
    <w:basedOn w:val="Normln"/>
    <w:rsid w:val="006F650F"/>
    <w:pPr>
      <w:spacing w:after="120"/>
      <w:ind w:left="566"/>
    </w:pPr>
  </w:style>
  <w:style w:type="paragraph" w:styleId="Pokraovnseznamu3">
    <w:name w:val="List Continue 3"/>
    <w:basedOn w:val="Normln"/>
    <w:rsid w:val="006F650F"/>
    <w:pPr>
      <w:spacing w:after="120"/>
      <w:ind w:left="849"/>
    </w:pPr>
  </w:style>
  <w:style w:type="paragraph" w:styleId="Pokraovnseznamu4">
    <w:name w:val="List Continue 4"/>
    <w:basedOn w:val="Normln"/>
    <w:rsid w:val="006F650F"/>
    <w:pPr>
      <w:spacing w:after="120"/>
      <w:ind w:left="1132"/>
    </w:pPr>
  </w:style>
  <w:style w:type="paragraph" w:styleId="Pokraovnseznamu5">
    <w:name w:val="List Continue 5"/>
    <w:basedOn w:val="Normln"/>
    <w:rsid w:val="006F650F"/>
    <w:pPr>
      <w:spacing w:after="120"/>
      <w:ind w:left="1415"/>
    </w:pPr>
  </w:style>
  <w:style w:type="paragraph" w:styleId="slovanseznam">
    <w:name w:val="List Number"/>
    <w:basedOn w:val="Normln"/>
    <w:rsid w:val="006F650F"/>
    <w:pPr>
      <w:numPr>
        <w:numId w:val="14"/>
      </w:numPr>
    </w:pPr>
  </w:style>
  <w:style w:type="paragraph" w:styleId="slovanseznam2">
    <w:name w:val="List Number 2"/>
    <w:basedOn w:val="Text2"/>
    <w:rsid w:val="006F650F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rsid w:val="006F650F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6F650F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rsid w:val="006F650F"/>
    <w:pPr>
      <w:numPr>
        <w:numId w:val="2"/>
      </w:numPr>
    </w:pPr>
  </w:style>
  <w:style w:type="paragraph" w:styleId="Textmakra">
    <w:name w:val="macro"/>
    <w:semiHidden/>
    <w:rsid w:val="006F65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6F65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rsid w:val="006F650F"/>
    <w:pPr>
      <w:ind w:left="720"/>
    </w:pPr>
  </w:style>
  <w:style w:type="paragraph" w:styleId="Nadpispoznmky">
    <w:name w:val="Note Heading"/>
    <w:basedOn w:val="Normln"/>
    <w:next w:val="Normln"/>
    <w:rsid w:val="006F650F"/>
  </w:style>
  <w:style w:type="paragraph" w:customStyle="1" w:styleId="NoteHead">
    <w:name w:val="NoteHead"/>
    <w:basedOn w:val="Normln"/>
    <w:next w:val="Subject"/>
    <w:rsid w:val="006F650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6F650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6F650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6F650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6F650F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6F650F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6F650F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rsid w:val="006F650F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sid w:val="006F650F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6F650F"/>
  </w:style>
  <w:style w:type="paragraph" w:styleId="Podpis">
    <w:name w:val="Signature"/>
    <w:basedOn w:val="Normln"/>
    <w:next w:val="Enclosures"/>
    <w:rsid w:val="006F650F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qFormat/>
    <w:rsid w:val="006F650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rsid w:val="006F650F"/>
    <w:pPr>
      <w:jc w:val="center"/>
    </w:pPr>
    <w:rPr>
      <w:b/>
      <w:sz w:val="40"/>
    </w:rPr>
  </w:style>
  <w:style w:type="paragraph" w:customStyle="1" w:styleId="SubTitle2">
    <w:name w:val="SubTitle 2"/>
    <w:basedOn w:val="Normln"/>
    <w:rsid w:val="006F650F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rsid w:val="006F650F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6F650F"/>
    <w:pPr>
      <w:ind w:left="480" w:hanging="480"/>
    </w:pPr>
  </w:style>
  <w:style w:type="paragraph" w:styleId="Nzev">
    <w:name w:val="Title"/>
    <w:basedOn w:val="Normln"/>
    <w:next w:val="SubTitle1"/>
    <w:qFormat/>
    <w:rsid w:val="006F650F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rsid w:val="006F650F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6F650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6F650F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6F650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6F650F"/>
    <w:pPr>
      <w:ind w:left="1200"/>
    </w:pPr>
  </w:style>
  <w:style w:type="paragraph" w:styleId="Obsah7">
    <w:name w:val="toc 7"/>
    <w:basedOn w:val="Normln"/>
    <w:next w:val="Normln"/>
    <w:autoRedefine/>
    <w:semiHidden/>
    <w:rsid w:val="006F650F"/>
    <w:pPr>
      <w:ind w:left="1440"/>
    </w:pPr>
  </w:style>
  <w:style w:type="paragraph" w:styleId="Obsah8">
    <w:name w:val="toc 8"/>
    <w:basedOn w:val="Normln"/>
    <w:next w:val="Normln"/>
    <w:autoRedefine/>
    <w:semiHidden/>
    <w:rsid w:val="006F650F"/>
    <w:pPr>
      <w:ind w:left="1680"/>
    </w:pPr>
  </w:style>
  <w:style w:type="paragraph" w:styleId="Obsah9">
    <w:name w:val="toc 9"/>
    <w:basedOn w:val="Normln"/>
    <w:next w:val="Normln"/>
    <w:autoRedefine/>
    <w:semiHidden/>
    <w:rsid w:val="006F650F"/>
    <w:pPr>
      <w:ind w:left="1920"/>
    </w:pPr>
  </w:style>
  <w:style w:type="paragraph" w:customStyle="1" w:styleId="YReferences">
    <w:name w:val="YReferences"/>
    <w:basedOn w:val="Normln"/>
    <w:next w:val="Normln"/>
    <w:rsid w:val="006F650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F650F"/>
    <w:pPr>
      <w:numPr>
        <w:numId w:val="5"/>
      </w:numPr>
    </w:pPr>
  </w:style>
  <w:style w:type="paragraph" w:customStyle="1" w:styleId="ListDash">
    <w:name w:val="List Dash"/>
    <w:basedOn w:val="Normln"/>
    <w:rsid w:val="006F650F"/>
    <w:pPr>
      <w:numPr>
        <w:numId w:val="9"/>
      </w:numPr>
    </w:pPr>
  </w:style>
  <w:style w:type="paragraph" w:customStyle="1" w:styleId="ListDash1">
    <w:name w:val="List Dash 1"/>
    <w:basedOn w:val="Text1"/>
    <w:rsid w:val="006F650F"/>
    <w:pPr>
      <w:numPr>
        <w:numId w:val="10"/>
      </w:numPr>
    </w:pPr>
  </w:style>
  <w:style w:type="paragraph" w:customStyle="1" w:styleId="ListDash2">
    <w:name w:val="List Dash 2"/>
    <w:basedOn w:val="Text2"/>
    <w:rsid w:val="006F650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F650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F650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rsid w:val="006F650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6F650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6F650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F650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F650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F650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F650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F650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F650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F650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F650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F650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F650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F650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F650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F650F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qFormat/>
    <w:rsid w:val="006F650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rsid w:val="006F650F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693A7C"/>
    <w:rPr>
      <w:vertAlign w:val="superscript"/>
    </w:rPr>
  </w:style>
  <w:style w:type="table" w:styleId="Klasicktabulka1">
    <w:name w:val="Table Classic 1"/>
    <w:basedOn w:val="Normlntabulka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TextpoznpodarouChar">
    <w:name w:val="Text pozn. pod čarou Char"/>
    <w:basedOn w:val="Standardnpsmoodstavce"/>
    <w:link w:val="Textpoznpodarou"/>
    <w:rsid w:val="00CB3A83"/>
    <w:rPr>
      <w:lang w:val="fr-FR"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B3A8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C3E1-2AE3-4A40-A4E0-B271CF0A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62</TotalTime>
  <Pages>2</Pages>
  <Words>175</Words>
  <Characters>1866</Characters>
  <Application>Microsoft Office Word</Application>
  <DocSecurity>0</DocSecurity>
  <PresentationFormat>Microsoft Word 11.0</PresentationFormat>
  <Lines>88</Lines>
  <Paragraphs>55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1986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Vašková Hana Ing.</cp:lastModifiedBy>
  <cp:revision>5</cp:revision>
  <cp:lastPrinted>2014-04-24T15:31:00Z</cp:lastPrinted>
  <dcterms:created xsi:type="dcterms:W3CDTF">2025-12-19T10:40:00Z</dcterms:created>
  <dcterms:modified xsi:type="dcterms:W3CDTF">2025-12-19T11:42:00Z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